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CA" w:rsidRDefault="00ED5D1C" w:rsidP="0091009B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C83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9D6" w:rsidRDefault="009D39D6" w:rsidP="0091009B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3B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ECA" w:rsidRPr="009D7FF9" w:rsidRDefault="00552ECA" w:rsidP="00552EC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52ECA" w:rsidRPr="009D7FF9" w:rsidRDefault="00552ECA" w:rsidP="00552EC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F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06E7F">
        <w:rPr>
          <w:rFonts w:ascii="Times New Roman" w:hAnsi="Times New Roman" w:cs="Times New Roman"/>
          <w:b/>
          <w:sz w:val="28"/>
          <w:szCs w:val="28"/>
        </w:rPr>
        <w:t>СТАРОГОРОДСКОГО</w:t>
      </w:r>
      <w:r w:rsidR="00A64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7FF9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552ECA" w:rsidRPr="009D7FF9" w:rsidRDefault="00552ECA" w:rsidP="00552EC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F9">
        <w:rPr>
          <w:rFonts w:ascii="Times New Roman" w:hAnsi="Times New Roman" w:cs="Times New Roman"/>
          <w:b/>
          <w:sz w:val="28"/>
          <w:szCs w:val="28"/>
        </w:rPr>
        <w:t>ДМИТРИЕВСКОГО РАЙОНА КУРСКОЙ ОБЛАСТИ</w:t>
      </w:r>
    </w:p>
    <w:p w:rsidR="00552ECA" w:rsidRPr="009D7FF9" w:rsidRDefault="00552ECA" w:rsidP="00552EC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ECA" w:rsidRPr="009D7FF9" w:rsidRDefault="00552ECA" w:rsidP="00552EC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2ECA" w:rsidRPr="009D7FF9" w:rsidRDefault="00552ECA" w:rsidP="00306E7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6D4" w:rsidRDefault="00891832" w:rsidP="00306E7F">
      <w:pPr>
        <w:pStyle w:val="Style3"/>
        <w:widowControl/>
        <w:tabs>
          <w:tab w:val="left" w:pos="9781"/>
        </w:tabs>
        <w:spacing w:line="322" w:lineRule="exact"/>
        <w:ind w:right="-2"/>
        <w:jc w:val="center"/>
        <w:rPr>
          <w:rStyle w:val="FontStyle15"/>
          <w:b w:val="0"/>
          <w:sz w:val="28"/>
          <w:szCs w:val="28"/>
        </w:rPr>
      </w:pPr>
      <w:r>
        <w:rPr>
          <w:sz w:val="28"/>
          <w:szCs w:val="28"/>
        </w:rPr>
        <w:t>о</w:t>
      </w:r>
      <w:r w:rsidR="009D39D6" w:rsidRPr="009D39D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06E7F">
        <w:rPr>
          <w:sz w:val="28"/>
          <w:szCs w:val="28"/>
        </w:rPr>
        <w:t>07 июня</w:t>
      </w:r>
      <w:r w:rsidR="000A26D4">
        <w:rPr>
          <w:rStyle w:val="FontStyle15"/>
          <w:b w:val="0"/>
          <w:sz w:val="28"/>
          <w:szCs w:val="28"/>
        </w:rPr>
        <w:t xml:space="preserve">  2018 года   </w:t>
      </w:r>
      <w:r w:rsidR="009D39D6">
        <w:rPr>
          <w:rStyle w:val="FontStyle15"/>
          <w:b w:val="0"/>
          <w:sz w:val="28"/>
          <w:szCs w:val="28"/>
        </w:rPr>
        <w:t xml:space="preserve">  </w:t>
      </w:r>
      <w:r w:rsidR="000A26D4">
        <w:rPr>
          <w:rStyle w:val="FontStyle15"/>
          <w:b w:val="0"/>
          <w:sz w:val="28"/>
          <w:szCs w:val="28"/>
        </w:rPr>
        <w:t>с.</w:t>
      </w:r>
      <w:r w:rsidR="00306E7F">
        <w:rPr>
          <w:rStyle w:val="FontStyle15"/>
          <w:b w:val="0"/>
          <w:sz w:val="28"/>
          <w:szCs w:val="28"/>
        </w:rPr>
        <w:t>Старый Город</w:t>
      </w:r>
      <w:r w:rsidR="000A26D4">
        <w:rPr>
          <w:rStyle w:val="FontStyle15"/>
          <w:b w:val="0"/>
          <w:sz w:val="28"/>
          <w:szCs w:val="28"/>
        </w:rPr>
        <w:t xml:space="preserve">       № </w:t>
      </w:r>
      <w:r w:rsidR="00931AD2">
        <w:rPr>
          <w:rStyle w:val="FontStyle15"/>
          <w:b w:val="0"/>
          <w:sz w:val="28"/>
          <w:szCs w:val="28"/>
        </w:rPr>
        <w:t>21</w:t>
      </w:r>
    </w:p>
    <w:p w:rsidR="00B33924" w:rsidRPr="009D39D6" w:rsidRDefault="00B33924" w:rsidP="009D39D6">
      <w:pPr>
        <w:pStyle w:val="Style3"/>
        <w:widowControl/>
        <w:tabs>
          <w:tab w:val="left" w:pos="9781"/>
        </w:tabs>
        <w:spacing w:line="322" w:lineRule="exact"/>
        <w:ind w:right="-2"/>
        <w:rPr>
          <w:rStyle w:val="FontStyle15"/>
          <w:sz w:val="28"/>
          <w:szCs w:val="28"/>
        </w:rPr>
      </w:pPr>
    </w:p>
    <w:p w:rsidR="00306E7F" w:rsidRDefault="00166ED2" w:rsidP="00306E7F">
      <w:pPr>
        <w:pStyle w:val="Style3"/>
        <w:widowControl/>
        <w:spacing w:line="322" w:lineRule="exact"/>
        <w:ind w:right="-86"/>
        <w:jc w:val="center"/>
        <w:rPr>
          <w:b/>
          <w:sz w:val="28"/>
          <w:szCs w:val="28"/>
        </w:rPr>
      </w:pPr>
      <w:r w:rsidRPr="00166ED2">
        <w:rPr>
          <w:b/>
          <w:sz w:val="28"/>
          <w:szCs w:val="28"/>
        </w:rPr>
        <w:t>О проведении публичных слушаний по проекту</w:t>
      </w:r>
    </w:p>
    <w:p w:rsidR="00306E7F" w:rsidRDefault="00166ED2" w:rsidP="00306E7F">
      <w:pPr>
        <w:pStyle w:val="Style3"/>
        <w:widowControl/>
        <w:spacing w:line="322" w:lineRule="exact"/>
        <w:ind w:right="-86"/>
        <w:jc w:val="center"/>
        <w:rPr>
          <w:rStyle w:val="af0"/>
          <w:sz w:val="28"/>
          <w:szCs w:val="28"/>
        </w:rPr>
      </w:pPr>
      <w:r w:rsidRPr="00166ED2">
        <w:rPr>
          <w:rStyle w:val="af0"/>
          <w:sz w:val="28"/>
          <w:szCs w:val="28"/>
        </w:rPr>
        <w:t>внесения изменений в</w:t>
      </w:r>
      <w:r>
        <w:rPr>
          <w:b/>
          <w:sz w:val="28"/>
          <w:szCs w:val="28"/>
        </w:rPr>
        <w:t xml:space="preserve"> </w:t>
      </w:r>
      <w:r w:rsidRPr="00166ED2">
        <w:rPr>
          <w:rStyle w:val="af0"/>
          <w:sz w:val="28"/>
          <w:szCs w:val="28"/>
        </w:rPr>
        <w:t>Правила землепользования</w:t>
      </w:r>
    </w:p>
    <w:p w:rsidR="00306E7F" w:rsidRDefault="00166ED2" w:rsidP="00306E7F">
      <w:pPr>
        <w:pStyle w:val="Style3"/>
        <w:widowControl/>
        <w:spacing w:line="322" w:lineRule="exact"/>
        <w:ind w:right="-86"/>
        <w:jc w:val="center"/>
        <w:rPr>
          <w:rStyle w:val="af0"/>
          <w:sz w:val="28"/>
          <w:szCs w:val="28"/>
        </w:rPr>
      </w:pPr>
      <w:r w:rsidRPr="00166ED2">
        <w:rPr>
          <w:rStyle w:val="af0"/>
          <w:sz w:val="28"/>
          <w:szCs w:val="28"/>
        </w:rPr>
        <w:t>и застройки</w:t>
      </w:r>
      <w:r>
        <w:rPr>
          <w:b/>
          <w:sz w:val="28"/>
          <w:szCs w:val="28"/>
        </w:rPr>
        <w:t xml:space="preserve"> </w:t>
      </w:r>
      <w:r w:rsidRPr="00166ED2">
        <w:rPr>
          <w:rStyle w:val="af0"/>
          <w:sz w:val="28"/>
          <w:szCs w:val="28"/>
        </w:rPr>
        <w:t>муниципального образования «</w:t>
      </w:r>
      <w:r w:rsidR="00306E7F">
        <w:rPr>
          <w:rStyle w:val="af0"/>
          <w:sz w:val="28"/>
          <w:szCs w:val="28"/>
        </w:rPr>
        <w:t>Старогородский</w:t>
      </w:r>
      <w:r w:rsidRPr="00166ED2">
        <w:rPr>
          <w:rStyle w:val="af0"/>
          <w:sz w:val="28"/>
          <w:szCs w:val="28"/>
        </w:rPr>
        <w:t xml:space="preserve"> </w:t>
      </w:r>
    </w:p>
    <w:p w:rsidR="00166ED2" w:rsidRDefault="00166ED2" w:rsidP="00306E7F">
      <w:pPr>
        <w:pStyle w:val="Style3"/>
        <w:widowControl/>
        <w:spacing w:line="322" w:lineRule="exact"/>
        <w:ind w:right="-86"/>
        <w:jc w:val="center"/>
        <w:rPr>
          <w:rStyle w:val="af0"/>
          <w:sz w:val="28"/>
          <w:szCs w:val="28"/>
        </w:rPr>
      </w:pPr>
      <w:r w:rsidRPr="00166ED2">
        <w:rPr>
          <w:rStyle w:val="af0"/>
          <w:sz w:val="28"/>
          <w:szCs w:val="28"/>
        </w:rPr>
        <w:t>сельсовет»</w:t>
      </w:r>
      <w:r>
        <w:rPr>
          <w:b/>
          <w:sz w:val="28"/>
          <w:szCs w:val="28"/>
        </w:rPr>
        <w:t xml:space="preserve"> </w:t>
      </w:r>
      <w:r w:rsidRPr="00166ED2">
        <w:rPr>
          <w:rStyle w:val="af0"/>
          <w:sz w:val="28"/>
          <w:szCs w:val="28"/>
        </w:rPr>
        <w:t>Дмитриевского района Курской области</w:t>
      </w:r>
    </w:p>
    <w:p w:rsidR="00A72C5B" w:rsidRPr="00166ED2" w:rsidRDefault="00A72C5B" w:rsidP="00306E7F">
      <w:pPr>
        <w:pStyle w:val="Style3"/>
        <w:widowControl/>
        <w:spacing w:line="322" w:lineRule="exact"/>
        <w:ind w:right="-86"/>
        <w:jc w:val="center"/>
        <w:rPr>
          <w:b/>
          <w:sz w:val="28"/>
          <w:szCs w:val="28"/>
        </w:rPr>
      </w:pPr>
    </w:p>
    <w:p w:rsidR="00306E7F" w:rsidRDefault="00166ED2" w:rsidP="00306E7F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166E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166ED2">
        <w:rPr>
          <w:sz w:val="28"/>
          <w:szCs w:val="28"/>
        </w:rPr>
        <w:t xml:space="preserve"> </w:t>
      </w:r>
      <w:r w:rsidR="00A72C5B">
        <w:rPr>
          <w:sz w:val="28"/>
          <w:szCs w:val="28"/>
        </w:rPr>
        <w:t xml:space="preserve">    </w:t>
      </w:r>
      <w:r w:rsidRPr="00166ED2">
        <w:rPr>
          <w:sz w:val="28"/>
          <w:szCs w:val="28"/>
        </w:rPr>
        <w:t xml:space="preserve">Руководствуясь </w:t>
      </w:r>
      <w:hyperlink r:id="rId7" w:history="1">
        <w:r w:rsidRPr="00166ED2">
          <w:rPr>
            <w:rStyle w:val="a8"/>
            <w:color w:val="000000" w:themeColor="text1"/>
            <w:sz w:val="28"/>
            <w:szCs w:val="28"/>
            <w:u w:val="none"/>
          </w:rPr>
          <w:t>статьями 30</w:t>
        </w:r>
      </w:hyperlink>
      <w:r w:rsidRPr="00166ED2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166ED2">
          <w:rPr>
            <w:rStyle w:val="a8"/>
            <w:color w:val="000000" w:themeColor="text1"/>
            <w:sz w:val="28"/>
            <w:szCs w:val="28"/>
            <w:u w:val="none"/>
          </w:rPr>
          <w:t>31</w:t>
        </w:r>
      </w:hyperlink>
      <w:r w:rsidRPr="00166ED2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166ED2">
          <w:rPr>
            <w:rStyle w:val="a8"/>
            <w:color w:val="000000" w:themeColor="text1"/>
            <w:sz w:val="28"/>
            <w:szCs w:val="28"/>
            <w:u w:val="none"/>
          </w:rPr>
          <w:t>32</w:t>
        </w:r>
      </w:hyperlink>
      <w:r w:rsidRPr="00166ED2">
        <w:rPr>
          <w:sz w:val="28"/>
          <w:szCs w:val="28"/>
        </w:rPr>
        <w:t xml:space="preserve"> Градостроительного кодекса РФ от 29.12.2004 N 190-ФЗ</w:t>
      </w:r>
      <w:r w:rsidRPr="00166ED2">
        <w:rPr>
          <w:rStyle w:val="af0"/>
          <w:sz w:val="28"/>
          <w:szCs w:val="28"/>
        </w:rPr>
        <w:t xml:space="preserve">, </w:t>
      </w:r>
      <w:r w:rsidRPr="00166ED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 октября 2003 года</w:t>
      </w:r>
      <w:r w:rsidR="00306E7F">
        <w:rPr>
          <w:sz w:val="28"/>
          <w:szCs w:val="28"/>
        </w:rPr>
        <w:t xml:space="preserve">  </w:t>
      </w:r>
    </w:p>
    <w:p w:rsidR="00166ED2" w:rsidRPr="00166ED2" w:rsidRDefault="00166ED2" w:rsidP="00306E7F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166ED2">
        <w:rPr>
          <w:sz w:val="28"/>
          <w:szCs w:val="28"/>
        </w:rPr>
        <w:t>№ 131-ФЗ «Об общих принципах организации местного самоуправления в Российской Федерации,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обеспечения всем заинтересованным лицам равных возможностей для участия в публичных слушаниях, Уставом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области, Администрация </w:t>
      </w:r>
      <w:r w:rsidR="00306E7F">
        <w:rPr>
          <w:sz w:val="28"/>
          <w:szCs w:val="28"/>
        </w:rPr>
        <w:t>Старогородского</w:t>
      </w:r>
      <w:r w:rsidRPr="00166ED2">
        <w:rPr>
          <w:sz w:val="28"/>
          <w:szCs w:val="28"/>
        </w:rPr>
        <w:t xml:space="preserve"> сельсовета Дмитриевского района Курской области ПОСТАНОВЛЯЕТ:</w:t>
      </w:r>
    </w:p>
    <w:p w:rsidR="00166ED2" w:rsidRPr="00166ED2" w:rsidRDefault="00166ED2" w:rsidP="004B2472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rStyle w:val="af0"/>
          <w:sz w:val="28"/>
          <w:szCs w:val="28"/>
        </w:rPr>
        <w:t xml:space="preserve">       </w:t>
      </w:r>
      <w:r w:rsidRPr="00282578">
        <w:rPr>
          <w:rStyle w:val="af0"/>
          <w:b w:val="0"/>
          <w:sz w:val="28"/>
          <w:szCs w:val="28"/>
        </w:rPr>
        <w:t>1</w:t>
      </w:r>
      <w:r w:rsidRPr="00282578">
        <w:rPr>
          <w:b/>
          <w:sz w:val="28"/>
          <w:szCs w:val="28"/>
        </w:rPr>
        <w:t>.</w:t>
      </w:r>
      <w:r w:rsidRPr="00166ED2">
        <w:rPr>
          <w:sz w:val="28"/>
          <w:szCs w:val="28"/>
        </w:rPr>
        <w:t xml:space="preserve"> Назначить проведение публичных слушаний </w:t>
      </w:r>
      <w:r w:rsidRPr="00166ED2">
        <w:rPr>
          <w:color w:val="000000" w:themeColor="text1"/>
          <w:sz w:val="28"/>
          <w:szCs w:val="28"/>
        </w:rPr>
        <w:t xml:space="preserve">по </w:t>
      </w:r>
      <w:hyperlink r:id="rId10" w:history="1">
        <w:r w:rsidRPr="00166ED2">
          <w:rPr>
            <w:rStyle w:val="a8"/>
            <w:color w:val="000000" w:themeColor="text1"/>
            <w:sz w:val="28"/>
            <w:szCs w:val="28"/>
            <w:u w:val="none"/>
          </w:rPr>
          <w:t>проекту</w:t>
        </w:r>
      </w:hyperlink>
      <w:r w:rsidRPr="00166ED2">
        <w:rPr>
          <w:sz w:val="28"/>
          <w:szCs w:val="28"/>
        </w:rPr>
        <w:t xml:space="preserve"> "Внесение изменений в 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</w:t>
      </w:r>
      <w:r w:rsidR="00C50630">
        <w:rPr>
          <w:sz w:val="28"/>
          <w:szCs w:val="28"/>
        </w:rPr>
        <w:t>.</w:t>
      </w:r>
      <w:r w:rsidRPr="00166ED2">
        <w:rPr>
          <w:sz w:val="28"/>
          <w:szCs w:val="28"/>
        </w:rPr>
        <w:t xml:space="preserve"> </w:t>
      </w:r>
    </w:p>
    <w:p w:rsidR="00C50630" w:rsidRPr="00C50630" w:rsidRDefault="00166ED2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sz w:val="28"/>
          <w:szCs w:val="28"/>
        </w:rPr>
        <w:t>      </w:t>
      </w:r>
      <w:r w:rsidR="00C50630" w:rsidRPr="00C50630">
        <w:rPr>
          <w:rFonts w:ascii="Times New Roman" w:hAnsi="Times New Roman" w:cs="Times New Roman"/>
          <w:b w:val="0"/>
          <w:sz w:val="28"/>
          <w:szCs w:val="28"/>
        </w:rPr>
        <w:t xml:space="preserve">2. Публичные слушания провести  по адресу: 307501, Курская область, Дмитриевский район, с.Старый Город, Администрация Старогородского сельсовета: 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   а) </w:t>
      </w:r>
      <w:r>
        <w:rPr>
          <w:rFonts w:ascii="Times New Roman" w:hAnsi="Times New Roman" w:cs="Times New Roman"/>
          <w:b w:val="0"/>
          <w:sz w:val="28"/>
          <w:szCs w:val="28"/>
        </w:rPr>
        <w:t>01 августа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года по населенным пунктам: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  9-00 часов с.Старый Город;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- 10-00 часов с.Арбузово;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- 11-00 часов с.Береза;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- 12-00 часов д.Быховка;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- 12-30 часов п.Волчьи Ямы;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- 13-00 часов д.Городище;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- 14-00 часов п.Долбиловка;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- 15-00 часов д.Жирновка;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- 16-00 часов п.Жирновский;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   б) </w:t>
      </w:r>
      <w:r>
        <w:rPr>
          <w:rFonts w:ascii="Times New Roman" w:hAnsi="Times New Roman" w:cs="Times New Roman"/>
          <w:b w:val="0"/>
          <w:sz w:val="28"/>
          <w:szCs w:val="28"/>
        </w:rPr>
        <w:t>02 августа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года по населенным пунктам: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 9-00 часов д.Злыдино; 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- 10-00 часов х.Калиновский;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- 11-00 часов с.Комариче-Кузнецовка;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- 12-00 часов п.Красная Гора;</w:t>
      </w:r>
    </w:p>
    <w:p w:rsidR="00DD0348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C50630" w:rsidRPr="00C50630" w:rsidRDefault="00DD0348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</w:t>
      </w:r>
      <w:r w:rsidR="00C50630" w:rsidRPr="00C50630">
        <w:rPr>
          <w:rFonts w:ascii="Times New Roman" w:hAnsi="Times New Roman" w:cs="Times New Roman"/>
          <w:b w:val="0"/>
          <w:sz w:val="28"/>
          <w:szCs w:val="28"/>
        </w:rPr>
        <w:t xml:space="preserve"> - 13-00 часов п.Лозы;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- 13-30 часов п.Луговой;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0630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>14-00 часов д.Моисеево;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0630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>15-00 часов п.Новый Свет;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>16-00 часов п.Пацкое;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  в) </w:t>
      </w:r>
      <w:r>
        <w:rPr>
          <w:rFonts w:ascii="Times New Roman" w:hAnsi="Times New Roman" w:cs="Times New Roman"/>
          <w:b w:val="0"/>
          <w:sz w:val="28"/>
          <w:szCs w:val="28"/>
        </w:rPr>
        <w:t>03 августа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года по населенным пунктам: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  9-00 часов д.Пушкарево;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- 10-00 часов п.Ржавец;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- 11-00 часов п.Старый Хутор;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- 12-00 часов </w:t>
      </w:r>
      <w:r w:rsidRPr="00C50630">
        <w:rPr>
          <w:rFonts w:ascii="Times New Roman" w:hAnsi="Times New Roman" w:cs="Times New Roman"/>
          <w:sz w:val="28"/>
          <w:szCs w:val="28"/>
        </w:rPr>
        <w:t xml:space="preserve"> </w:t>
      </w:r>
      <w:r w:rsidRPr="00C50630">
        <w:rPr>
          <w:rFonts w:ascii="Times New Roman" w:hAnsi="Times New Roman" w:cs="Times New Roman"/>
          <w:b w:val="0"/>
          <w:sz w:val="28"/>
          <w:szCs w:val="28"/>
        </w:rPr>
        <w:t>д.Харасея;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- 13-00 часов п.им.Чапаева;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- 14-00 часов д.Черная Грязь;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- 15-00 часов с.Шагаро-Петровское;</w:t>
      </w:r>
    </w:p>
    <w:p w:rsidR="00C50630" w:rsidRPr="00C50630" w:rsidRDefault="00C50630" w:rsidP="00C506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630">
        <w:rPr>
          <w:rFonts w:ascii="Times New Roman" w:hAnsi="Times New Roman" w:cs="Times New Roman"/>
          <w:b w:val="0"/>
          <w:sz w:val="28"/>
          <w:szCs w:val="28"/>
        </w:rPr>
        <w:t xml:space="preserve">       - 16-00 часов п.Ясная Поляна.</w:t>
      </w:r>
    </w:p>
    <w:p w:rsidR="00166ED2" w:rsidRPr="00166ED2" w:rsidRDefault="00166ED2" w:rsidP="00DD0348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0"/>
          <w:sz w:val="28"/>
          <w:szCs w:val="28"/>
        </w:rPr>
        <w:t xml:space="preserve">     </w:t>
      </w:r>
      <w:r w:rsidR="004B2472">
        <w:rPr>
          <w:rStyle w:val="af0"/>
          <w:sz w:val="28"/>
          <w:szCs w:val="28"/>
        </w:rPr>
        <w:t xml:space="preserve">  </w:t>
      </w:r>
      <w:r w:rsidRPr="00282578">
        <w:rPr>
          <w:rStyle w:val="af0"/>
          <w:b w:val="0"/>
          <w:sz w:val="28"/>
          <w:szCs w:val="28"/>
        </w:rPr>
        <w:t>3</w:t>
      </w:r>
      <w:r w:rsidRPr="00282578">
        <w:rPr>
          <w:b/>
          <w:sz w:val="28"/>
          <w:szCs w:val="28"/>
        </w:rPr>
        <w:t>.</w:t>
      </w:r>
      <w:r w:rsidRPr="00166ED2">
        <w:rPr>
          <w:sz w:val="28"/>
          <w:szCs w:val="28"/>
        </w:rPr>
        <w:t xml:space="preserve"> Организацию и проведение публичных слушаний поручить комиссии по подготовке проекта "Внесение изменений в  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области".</w:t>
      </w:r>
    </w:p>
    <w:p w:rsidR="00166ED2" w:rsidRPr="00166ED2" w:rsidRDefault="00166ED2" w:rsidP="004B2472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0"/>
          <w:sz w:val="28"/>
          <w:szCs w:val="28"/>
        </w:rPr>
        <w:t xml:space="preserve">    </w:t>
      </w:r>
      <w:r w:rsidR="004B2472">
        <w:rPr>
          <w:rStyle w:val="af0"/>
          <w:sz w:val="28"/>
          <w:szCs w:val="28"/>
        </w:rPr>
        <w:t xml:space="preserve">  </w:t>
      </w:r>
      <w:r w:rsidRPr="00282578">
        <w:rPr>
          <w:rStyle w:val="af0"/>
          <w:b w:val="0"/>
          <w:sz w:val="28"/>
          <w:szCs w:val="28"/>
        </w:rPr>
        <w:t>4</w:t>
      </w:r>
      <w:r w:rsidRPr="00282578">
        <w:rPr>
          <w:b/>
          <w:sz w:val="28"/>
          <w:szCs w:val="28"/>
        </w:rPr>
        <w:t>.</w:t>
      </w:r>
      <w:r w:rsidRPr="00166ED2">
        <w:rPr>
          <w:sz w:val="28"/>
          <w:szCs w:val="28"/>
        </w:rPr>
        <w:t xml:space="preserve"> Место нахождения комиссии по подготовке проекта "Внесение изменений в 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области»: Курская область, Дмитриевский район, с. </w:t>
      </w:r>
      <w:r w:rsidR="00306E7F">
        <w:rPr>
          <w:sz w:val="28"/>
          <w:szCs w:val="28"/>
        </w:rPr>
        <w:t>Старый Город</w:t>
      </w:r>
      <w:r w:rsidRPr="00166ED2">
        <w:rPr>
          <w:sz w:val="28"/>
          <w:szCs w:val="28"/>
        </w:rPr>
        <w:t xml:space="preserve">,  (здание </w:t>
      </w:r>
      <w:r w:rsidR="00306E7F">
        <w:rPr>
          <w:sz w:val="28"/>
          <w:szCs w:val="28"/>
        </w:rPr>
        <w:t>Администрации Старогородского</w:t>
      </w:r>
      <w:r w:rsidRPr="00166ED2">
        <w:rPr>
          <w:sz w:val="28"/>
          <w:szCs w:val="28"/>
        </w:rPr>
        <w:t xml:space="preserve"> сельс</w:t>
      </w:r>
      <w:r w:rsidR="00306E7F">
        <w:rPr>
          <w:sz w:val="28"/>
          <w:szCs w:val="28"/>
        </w:rPr>
        <w:t>овета</w:t>
      </w:r>
      <w:r w:rsidRPr="00166ED2">
        <w:rPr>
          <w:sz w:val="28"/>
          <w:szCs w:val="28"/>
        </w:rPr>
        <w:t>), приемные часы  с 9.00 часов до 16.00 часов, перерыв с 13.00 до 14.00 час., выходные дни - суббота и воскресенье</w:t>
      </w:r>
      <w:r w:rsidR="006F3CC8">
        <w:rPr>
          <w:sz w:val="28"/>
          <w:szCs w:val="28"/>
        </w:rPr>
        <w:t>.</w:t>
      </w:r>
      <w:r w:rsidRPr="00166ED2">
        <w:rPr>
          <w:sz w:val="28"/>
          <w:szCs w:val="28"/>
        </w:rPr>
        <w:t> </w:t>
      </w:r>
    </w:p>
    <w:p w:rsidR="00166ED2" w:rsidRPr="00166ED2" w:rsidRDefault="00166ED2" w:rsidP="004B2472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rStyle w:val="af0"/>
          <w:sz w:val="28"/>
          <w:szCs w:val="28"/>
        </w:rPr>
        <w:t xml:space="preserve">   </w:t>
      </w:r>
      <w:r w:rsidR="00A72C5B">
        <w:rPr>
          <w:rStyle w:val="af0"/>
          <w:sz w:val="28"/>
          <w:szCs w:val="28"/>
        </w:rPr>
        <w:t xml:space="preserve">    </w:t>
      </w:r>
      <w:r w:rsidRPr="00282578">
        <w:rPr>
          <w:rStyle w:val="af0"/>
          <w:b w:val="0"/>
          <w:sz w:val="28"/>
          <w:szCs w:val="28"/>
        </w:rPr>
        <w:t>5</w:t>
      </w:r>
      <w:r w:rsidRPr="00282578">
        <w:rPr>
          <w:b/>
          <w:sz w:val="28"/>
          <w:szCs w:val="28"/>
        </w:rPr>
        <w:t>.</w:t>
      </w:r>
      <w:r w:rsidRPr="00166ED2">
        <w:rPr>
          <w:sz w:val="28"/>
          <w:szCs w:val="28"/>
        </w:rPr>
        <w:t xml:space="preserve"> Регистрация жителей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области, желающих выступить на публичных слушаниях производится по месту нахождения комиссии по подготовке проекта "Внесение изменений в 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 и прекращается за один рабочий день до дня проведения публичных слушаний.</w:t>
      </w:r>
    </w:p>
    <w:p w:rsidR="00166ED2" w:rsidRPr="00166ED2" w:rsidRDefault="00166ED2" w:rsidP="004B2472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0"/>
          <w:sz w:val="28"/>
          <w:szCs w:val="28"/>
        </w:rPr>
        <w:t xml:space="preserve">   </w:t>
      </w:r>
      <w:r w:rsidR="00A72C5B">
        <w:rPr>
          <w:rStyle w:val="af0"/>
          <w:sz w:val="28"/>
          <w:szCs w:val="28"/>
        </w:rPr>
        <w:t xml:space="preserve">     </w:t>
      </w:r>
      <w:r w:rsidRPr="00282578">
        <w:rPr>
          <w:rStyle w:val="af0"/>
          <w:b w:val="0"/>
          <w:sz w:val="28"/>
          <w:szCs w:val="28"/>
        </w:rPr>
        <w:t>6</w:t>
      </w:r>
      <w:r w:rsidRPr="00282578">
        <w:rPr>
          <w:b/>
          <w:sz w:val="28"/>
          <w:szCs w:val="28"/>
        </w:rPr>
        <w:t>.</w:t>
      </w:r>
      <w:r w:rsidRPr="00166ED2">
        <w:rPr>
          <w:sz w:val="28"/>
          <w:szCs w:val="28"/>
        </w:rPr>
        <w:t xml:space="preserve"> Замечания и предложения по проекту "Внесение изменений в 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 от граждан и организаций принимаются комиссией по подготовке проекта "Внесении изменений в   Правила землепользования и застройки муниципального образования </w:t>
      </w:r>
      <w:r w:rsidR="003638A3">
        <w:rPr>
          <w:sz w:val="28"/>
          <w:szCs w:val="28"/>
        </w:rPr>
        <w:t xml:space="preserve"> </w:t>
      </w:r>
      <w:r w:rsidRPr="00166ED2">
        <w:rPr>
          <w:sz w:val="28"/>
          <w:szCs w:val="28"/>
        </w:rPr>
        <w:t>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 в соответствии с Порядком направления в комиссию по подготовке проекта "Внесении изменений в  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 предложений заинтересованных лиц по подготовке проекта "Внесения изменений в 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района Курской области.</w:t>
      </w:r>
    </w:p>
    <w:p w:rsidR="00166ED2" w:rsidRPr="00166ED2" w:rsidRDefault="00166ED2" w:rsidP="004B2472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0"/>
          <w:sz w:val="28"/>
          <w:szCs w:val="28"/>
        </w:rPr>
        <w:lastRenderedPageBreak/>
        <w:t xml:space="preserve">  </w:t>
      </w:r>
      <w:r w:rsidR="00A72C5B">
        <w:rPr>
          <w:rStyle w:val="af0"/>
          <w:sz w:val="28"/>
          <w:szCs w:val="28"/>
        </w:rPr>
        <w:t xml:space="preserve">      </w:t>
      </w:r>
      <w:r>
        <w:rPr>
          <w:rStyle w:val="af0"/>
          <w:sz w:val="28"/>
          <w:szCs w:val="28"/>
        </w:rPr>
        <w:t xml:space="preserve"> </w:t>
      </w:r>
      <w:r w:rsidRPr="00166ED2">
        <w:rPr>
          <w:rStyle w:val="af0"/>
          <w:sz w:val="28"/>
          <w:szCs w:val="28"/>
        </w:rPr>
        <w:t>7</w:t>
      </w:r>
      <w:r w:rsidRPr="00166ED2">
        <w:rPr>
          <w:sz w:val="28"/>
          <w:szCs w:val="28"/>
        </w:rPr>
        <w:t xml:space="preserve">. Заместителю Главы администрации </w:t>
      </w:r>
      <w:r w:rsidR="00306E7F">
        <w:rPr>
          <w:sz w:val="28"/>
          <w:szCs w:val="28"/>
        </w:rPr>
        <w:t>Старогородского</w:t>
      </w:r>
      <w:r w:rsidRPr="00166ED2">
        <w:rPr>
          <w:sz w:val="28"/>
          <w:szCs w:val="28"/>
        </w:rPr>
        <w:t xml:space="preserve"> сельсовета Дмитриевского района </w:t>
      </w:r>
      <w:r w:rsidR="00306E7F">
        <w:rPr>
          <w:sz w:val="28"/>
          <w:szCs w:val="28"/>
        </w:rPr>
        <w:t>Коробковой Г.Н.</w:t>
      </w:r>
      <w:r w:rsidRPr="00166ED2">
        <w:rPr>
          <w:sz w:val="28"/>
          <w:szCs w:val="28"/>
        </w:rPr>
        <w:t xml:space="preserve"> разместить на сайте Администрации </w:t>
      </w:r>
      <w:r w:rsidR="00306E7F">
        <w:rPr>
          <w:sz w:val="28"/>
          <w:szCs w:val="28"/>
        </w:rPr>
        <w:t>Старогородского</w:t>
      </w:r>
      <w:r w:rsidRPr="00166ED2">
        <w:rPr>
          <w:sz w:val="28"/>
          <w:szCs w:val="28"/>
        </w:rPr>
        <w:t xml:space="preserve"> сельсовета   в сети Интернет и обнародовать на информационных стендах:</w:t>
      </w:r>
    </w:p>
    <w:p w:rsidR="00306E7F" w:rsidRDefault="008C2A6B" w:rsidP="00306E7F">
      <w:pPr>
        <w:jc w:val="both"/>
      </w:pPr>
      <w:r>
        <w:rPr>
          <w:szCs w:val="28"/>
        </w:rPr>
        <w:t xml:space="preserve">   </w:t>
      </w:r>
      <w:r w:rsidR="00166ED2" w:rsidRPr="00166ED2">
        <w:rPr>
          <w:szCs w:val="28"/>
        </w:rPr>
        <w:t> </w:t>
      </w:r>
      <w:r w:rsidR="00306E7F">
        <w:t>1-й - здание Администрации Старогородского сельсовета Дмитриевского района;</w:t>
      </w:r>
    </w:p>
    <w:p w:rsidR="00306E7F" w:rsidRDefault="008C2A6B" w:rsidP="00306E7F">
      <w:pPr>
        <w:jc w:val="both"/>
      </w:pPr>
      <w:r>
        <w:t xml:space="preserve">   </w:t>
      </w:r>
      <w:r w:rsidR="00306E7F">
        <w:t>2-й –«Березовский сельский Дом культуры», в с.Береза;</w:t>
      </w:r>
    </w:p>
    <w:p w:rsidR="00306E7F" w:rsidRDefault="008C2A6B" w:rsidP="00306E7F">
      <w:pPr>
        <w:jc w:val="both"/>
        <w:rPr>
          <w:rFonts w:ascii="Times New Roman CYR" w:hAnsi="Times New Roman CYR" w:cs="Times New Roman CYR"/>
        </w:rPr>
      </w:pPr>
      <w:r>
        <w:t xml:space="preserve">   </w:t>
      </w:r>
      <w:r w:rsidR="00306E7F">
        <w:t>3-й –«Харасейский сельский Дом культуры»,  в д.Харасея.</w:t>
      </w:r>
    </w:p>
    <w:p w:rsidR="00166ED2" w:rsidRPr="00166ED2" w:rsidRDefault="008C2A6B" w:rsidP="00166E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З</w:t>
      </w:r>
      <w:r w:rsidR="00166ED2" w:rsidRPr="00166ED2">
        <w:rPr>
          <w:szCs w:val="28"/>
        </w:rPr>
        <w:t xml:space="preserve">аключение по результатам публичных слушаний по </w:t>
      </w:r>
      <w:hyperlink r:id="rId11" w:history="1">
        <w:r w:rsidR="00166ED2" w:rsidRPr="00166ED2">
          <w:rPr>
            <w:rStyle w:val="a8"/>
            <w:color w:val="000000" w:themeColor="text1"/>
            <w:szCs w:val="28"/>
            <w:u w:val="none"/>
          </w:rPr>
          <w:t>проекту</w:t>
        </w:r>
      </w:hyperlink>
      <w:r w:rsidR="00166ED2" w:rsidRPr="00166ED2">
        <w:rPr>
          <w:szCs w:val="28"/>
        </w:rPr>
        <w:t xml:space="preserve"> "Внесении изменений в  Правила землепользования и застройки муниципального образования «</w:t>
      </w:r>
      <w:r w:rsidR="00306E7F">
        <w:rPr>
          <w:szCs w:val="28"/>
        </w:rPr>
        <w:t>Старогородский</w:t>
      </w:r>
      <w:r w:rsidR="00166ED2" w:rsidRPr="00166ED2">
        <w:rPr>
          <w:szCs w:val="28"/>
        </w:rPr>
        <w:t xml:space="preserve"> сельсовет» Дмитриевского района Курской области», настоящее постановление и материалы по </w:t>
      </w:r>
      <w:hyperlink r:id="rId12" w:history="1">
        <w:r w:rsidR="00166ED2" w:rsidRPr="00166ED2">
          <w:rPr>
            <w:rStyle w:val="a8"/>
            <w:color w:val="auto"/>
            <w:szCs w:val="28"/>
            <w:u w:val="none"/>
          </w:rPr>
          <w:t>проекту</w:t>
        </w:r>
      </w:hyperlink>
      <w:r w:rsidR="00166ED2" w:rsidRPr="00166ED2">
        <w:rPr>
          <w:szCs w:val="28"/>
        </w:rPr>
        <w:t xml:space="preserve"> "Внесени</w:t>
      </w:r>
      <w:r>
        <w:rPr>
          <w:szCs w:val="28"/>
        </w:rPr>
        <w:t xml:space="preserve">е </w:t>
      </w:r>
      <w:r w:rsidR="00166ED2" w:rsidRPr="00166ED2">
        <w:rPr>
          <w:szCs w:val="28"/>
        </w:rPr>
        <w:t>изменений в   Правила землепользования и застройки муниципального образования «</w:t>
      </w:r>
      <w:r w:rsidR="00306E7F">
        <w:rPr>
          <w:szCs w:val="28"/>
        </w:rPr>
        <w:t>Старогородский</w:t>
      </w:r>
      <w:r w:rsidR="00166ED2" w:rsidRPr="00166ED2">
        <w:rPr>
          <w:szCs w:val="28"/>
        </w:rPr>
        <w:t xml:space="preserve"> сельсовет» Дмитриевского района Курской области»" в срок до </w:t>
      </w:r>
      <w:r>
        <w:rPr>
          <w:szCs w:val="28"/>
        </w:rPr>
        <w:t>10</w:t>
      </w:r>
      <w:r w:rsidR="00166ED2" w:rsidRPr="00166ED2">
        <w:rPr>
          <w:szCs w:val="28"/>
        </w:rPr>
        <w:t xml:space="preserve"> </w:t>
      </w:r>
      <w:r>
        <w:rPr>
          <w:szCs w:val="28"/>
        </w:rPr>
        <w:t>августа</w:t>
      </w:r>
      <w:r w:rsidR="00166ED2" w:rsidRPr="00166ED2">
        <w:rPr>
          <w:szCs w:val="28"/>
        </w:rPr>
        <w:t xml:space="preserve"> 2018 года.</w:t>
      </w:r>
    </w:p>
    <w:p w:rsidR="00166ED2" w:rsidRPr="00166ED2" w:rsidRDefault="00166ED2" w:rsidP="008C2A6B">
      <w:pPr>
        <w:pStyle w:val="af"/>
        <w:spacing w:after="0" w:afterAutospacing="0"/>
        <w:jc w:val="both"/>
        <w:rPr>
          <w:sz w:val="28"/>
          <w:szCs w:val="28"/>
        </w:rPr>
      </w:pPr>
      <w:r>
        <w:rPr>
          <w:rStyle w:val="af0"/>
          <w:sz w:val="28"/>
          <w:szCs w:val="28"/>
        </w:rPr>
        <w:t xml:space="preserve"> </w:t>
      </w:r>
      <w:r w:rsidR="004B2472">
        <w:rPr>
          <w:rStyle w:val="af0"/>
          <w:sz w:val="28"/>
          <w:szCs w:val="28"/>
        </w:rPr>
        <w:t xml:space="preserve">      </w:t>
      </w:r>
      <w:r>
        <w:rPr>
          <w:rStyle w:val="af0"/>
          <w:sz w:val="28"/>
          <w:szCs w:val="28"/>
        </w:rPr>
        <w:t xml:space="preserve">  </w:t>
      </w:r>
      <w:r w:rsidRPr="00282578">
        <w:rPr>
          <w:rStyle w:val="af0"/>
          <w:b w:val="0"/>
          <w:sz w:val="28"/>
          <w:szCs w:val="28"/>
        </w:rPr>
        <w:t>8.</w:t>
      </w:r>
      <w:r w:rsidRPr="00166ED2">
        <w:rPr>
          <w:rStyle w:val="af0"/>
          <w:sz w:val="28"/>
          <w:szCs w:val="28"/>
        </w:rPr>
        <w:t xml:space="preserve"> </w:t>
      </w:r>
      <w:r w:rsidRPr="00166ED2">
        <w:rPr>
          <w:sz w:val="28"/>
          <w:szCs w:val="28"/>
        </w:rPr>
        <w:t xml:space="preserve">Комиссии по подготовке </w:t>
      </w:r>
      <w:hyperlink r:id="rId13" w:history="1">
        <w:r w:rsidRPr="00166ED2">
          <w:rPr>
            <w:rStyle w:val="a8"/>
            <w:color w:val="auto"/>
            <w:sz w:val="28"/>
            <w:szCs w:val="28"/>
            <w:u w:val="none"/>
          </w:rPr>
          <w:t>проекта</w:t>
        </w:r>
      </w:hyperlink>
      <w:r w:rsidRPr="00166ED2">
        <w:rPr>
          <w:sz w:val="28"/>
          <w:szCs w:val="28"/>
        </w:rPr>
        <w:t xml:space="preserve"> "Внесение изменений в 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  района Курской области»":</w:t>
      </w:r>
    </w:p>
    <w:p w:rsidR="008C2A6B" w:rsidRDefault="006F1F34" w:rsidP="008C2A6B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6ED2" w:rsidRPr="00166ED2">
        <w:rPr>
          <w:sz w:val="28"/>
          <w:szCs w:val="28"/>
        </w:rPr>
        <w:t xml:space="preserve">8.1. Организовать проведение публичных слушаний и разместить экспозицию демонстрационных материалов по </w:t>
      </w:r>
      <w:hyperlink r:id="rId14" w:history="1">
        <w:r w:rsidR="00166ED2" w:rsidRPr="00166ED2">
          <w:rPr>
            <w:rStyle w:val="a8"/>
            <w:color w:val="auto"/>
            <w:sz w:val="28"/>
            <w:szCs w:val="28"/>
            <w:u w:val="none"/>
          </w:rPr>
          <w:t>проекту</w:t>
        </w:r>
      </w:hyperlink>
      <w:r w:rsidR="00166ED2" w:rsidRPr="00166ED2">
        <w:rPr>
          <w:sz w:val="28"/>
          <w:szCs w:val="28"/>
        </w:rPr>
        <w:t xml:space="preserve"> "Внесени</w:t>
      </w:r>
      <w:r>
        <w:rPr>
          <w:sz w:val="28"/>
          <w:szCs w:val="28"/>
        </w:rPr>
        <w:t>е</w:t>
      </w:r>
      <w:r w:rsidR="00166ED2" w:rsidRPr="00166ED2">
        <w:rPr>
          <w:sz w:val="28"/>
          <w:szCs w:val="28"/>
        </w:rPr>
        <w:t xml:space="preserve"> изменений в  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="00166ED2" w:rsidRPr="00166ED2">
        <w:rPr>
          <w:sz w:val="28"/>
          <w:szCs w:val="28"/>
        </w:rPr>
        <w:t xml:space="preserve"> сельсовет» Дмитриевского района Курской области»" в здании администрации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="00166ED2" w:rsidRPr="00166ED2">
        <w:rPr>
          <w:sz w:val="28"/>
          <w:szCs w:val="28"/>
        </w:rPr>
        <w:t xml:space="preserve"> сельсовет» Дмитриевского района Курской области </w:t>
      </w:r>
    </w:p>
    <w:p w:rsidR="00166ED2" w:rsidRPr="00166ED2" w:rsidRDefault="00166ED2" w:rsidP="008C2A6B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166ED2">
        <w:rPr>
          <w:sz w:val="28"/>
          <w:szCs w:val="28"/>
        </w:rPr>
        <w:t xml:space="preserve">(с. </w:t>
      </w:r>
      <w:r w:rsidR="008F0E63">
        <w:rPr>
          <w:sz w:val="28"/>
          <w:szCs w:val="28"/>
        </w:rPr>
        <w:t>Старый Город</w:t>
      </w:r>
      <w:r w:rsidRPr="00166ED2">
        <w:rPr>
          <w:sz w:val="28"/>
          <w:szCs w:val="28"/>
        </w:rPr>
        <w:t>).</w:t>
      </w:r>
    </w:p>
    <w:p w:rsidR="00166ED2" w:rsidRPr="00166ED2" w:rsidRDefault="00166ED2" w:rsidP="004B2472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166ED2">
        <w:rPr>
          <w:sz w:val="28"/>
          <w:szCs w:val="28"/>
        </w:rPr>
        <w:t xml:space="preserve">         8.2. Заместителю главы администрации </w:t>
      </w:r>
      <w:r w:rsidR="00306E7F">
        <w:rPr>
          <w:sz w:val="28"/>
          <w:szCs w:val="28"/>
        </w:rPr>
        <w:t>Старогородского</w:t>
      </w:r>
      <w:r w:rsidRPr="00166ED2">
        <w:rPr>
          <w:sz w:val="28"/>
          <w:szCs w:val="28"/>
        </w:rPr>
        <w:t xml:space="preserve"> сельсовета Дмитриевского района </w:t>
      </w:r>
      <w:r w:rsidR="008F0E63">
        <w:rPr>
          <w:sz w:val="28"/>
          <w:szCs w:val="28"/>
        </w:rPr>
        <w:t>Коробковой Г.Н.</w:t>
      </w:r>
      <w:r w:rsidRPr="00166ED2">
        <w:rPr>
          <w:sz w:val="28"/>
          <w:szCs w:val="28"/>
        </w:rPr>
        <w:t xml:space="preserve">. в срок до </w:t>
      </w:r>
      <w:r w:rsidR="008C2A6B">
        <w:rPr>
          <w:sz w:val="28"/>
          <w:szCs w:val="28"/>
        </w:rPr>
        <w:t>10 августа</w:t>
      </w:r>
      <w:r w:rsidRPr="00166ED2">
        <w:rPr>
          <w:sz w:val="28"/>
          <w:szCs w:val="28"/>
        </w:rPr>
        <w:t xml:space="preserve"> 2018 года подготовить и разместить на сайте Администрации </w:t>
      </w:r>
      <w:r w:rsidR="00306E7F">
        <w:rPr>
          <w:sz w:val="28"/>
          <w:szCs w:val="28"/>
        </w:rPr>
        <w:t>Старогородского</w:t>
      </w:r>
      <w:r w:rsidRPr="00166ED2">
        <w:rPr>
          <w:sz w:val="28"/>
          <w:szCs w:val="28"/>
        </w:rPr>
        <w:t xml:space="preserve"> сельсовета   в сети Интернет заключение по результатам публичных слушаний по </w:t>
      </w:r>
      <w:hyperlink r:id="rId15" w:history="1">
        <w:r w:rsidRPr="006F1F34">
          <w:rPr>
            <w:rStyle w:val="a8"/>
            <w:color w:val="auto"/>
            <w:sz w:val="28"/>
            <w:szCs w:val="28"/>
            <w:u w:val="none"/>
          </w:rPr>
          <w:t>проекту</w:t>
        </w:r>
      </w:hyperlink>
      <w:r w:rsidRPr="00166ED2">
        <w:rPr>
          <w:sz w:val="28"/>
          <w:szCs w:val="28"/>
        </w:rPr>
        <w:t xml:space="preserve"> "Внесени</w:t>
      </w:r>
      <w:r w:rsidR="006F1F34">
        <w:rPr>
          <w:sz w:val="28"/>
          <w:szCs w:val="28"/>
        </w:rPr>
        <w:t>е</w:t>
      </w:r>
      <w:r w:rsidRPr="00166ED2">
        <w:rPr>
          <w:sz w:val="28"/>
          <w:szCs w:val="28"/>
        </w:rPr>
        <w:t xml:space="preserve"> изменений в   Правила землепользования и застройки муниципального образования «</w:t>
      </w:r>
      <w:r w:rsidR="00306E7F">
        <w:rPr>
          <w:sz w:val="28"/>
          <w:szCs w:val="28"/>
        </w:rPr>
        <w:t>Старогородский</w:t>
      </w:r>
      <w:r w:rsidRPr="00166ED2">
        <w:rPr>
          <w:sz w:val="28"/>
          <w:szCs w:val="28"/>
        </w:rPr>
        <w:t xml:space="preserve"> сельсовет» Дмитриевского  района Курской области»</w:t>
      </w:r>
      <w:r w:rsidR="008F0E63">
        <w:rPr>
          <w:sz w:val="28"/>
          <w:szCs w:val="28"/>
        </w:rPr>
        <w:t>.</w:t>
      </w:r>
    </w:p>
    <w:p w:rsidR="00166ED2" w:rsidRPr="00166ED2" w:rsidRDefault="006F1F34" w:rsidP="004B2472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247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166ED2" w:rsidRPr="00282578">
        <w:rPr>
          <w:sz w:val="28"/>
          <w:szCs w:val="28"/>
        </w:rPr>
        <w:t>9.</w:t>
      </w:r>
      <w:r w:rsidR="00166ED2" w:rsidRPr="00166ED2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</w:t>
      </w:r>
      <w:r w:rsidR="00306E7F">
        <w:rPr>
          <w:sz w:val="28"/>
          <w:szCs w:val="28"/>
        </w:rPr>
        <w:t>Старогородского</w:t>
      </w:r>
      <w:r w:rsidR="00166ED2" w:rsidRPr="00166ED2">
        <w:rPr>
          <w:sz w:val="28"/>
          <w:szCs w:val="28"/>
        </w:rPr>
        <w:t xml:space="preserve"> сельсовета Дмитриевского района </w:t>
      </w:r>
      <w:r w:rsidR="008F0E63">
        <w:rPr>
          <w:sz w:val="28"/>
          <w:szCs w:val="28"/>
        </w:rPr>
        <w:t>Коробкову Г.Н.</w:t>
      </w:r>
    </w:p>
    <w:p w:rsidR="00084177" w:rsidRPr="008332C4" w:rsidRDefault="006F1F34" w:rsidP="004B2472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2472">
        <w:rPr>
          <w:sz w:val="28"/>
          <w:szCs w:val="28"/>
        </w:rPr>
        <w:t xml:space="preserve">    </w:t>
      </w:r>
      <w:r w:rsidR="00166ED2" w:rsidRPr="00166ED2">
        <w:rPr>
          <w:sz w:val="28"/>
          <w:szCs w:val="28"/>
        </w:rPr>
        <w:t>10. Постановление вступает в силу со дня его подписания.</w:t>
      </w:r>
    </w:p>
    <w:p w:rsidR="0005614C" w:rsidRDefault="0005614C" w:rsidP="004B247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4B2472" w:rsidRDefault="004B2472" w:rsidP="00552ECA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2ECA" w:rsidRPr="009D7FF9" w:rsidRDefault="00552ECA" w:rsidP="00552ECA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FF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306E7F">
        <w:rPr>
          <w:rFonts w:ascii="Times New Roman" w:hAnsi="Times New Roman" w:cs="Times New Roman"/>
          <w:sz w:val="28"/>
          <w:szCs w:val="28"/>
        </w:rPr>
        <w:t>Старогородского</w:t>
      </w:r>
      <w:r w:rsidR="00A6467A">
        <w:rPr>
          <w:rFonts w:ascii="Times New Roman" w:hAnsi="Times New Roman" w:cs="Times New Roman"/>
          <w:sz w:val="28"/>
          <w:szCs w:val="28"/>
        </w:rPr>
        <w:t xml:space="preserve"> </w:t>
      </w:r>
      <w:r w:rsidRPr="009D7FF9">
        <w:rPr>
          <w:rFonts w:ascii="Times New Roman" w:hAnsi="Times New Roman" w:cs="Times New Roman"/>
          <w:sz w:val="28"/>
          <w:szCs w:val="28"/>
        </w:rPr>
        <w:t>сельсовета</w:t>
      </w:r>
      <w:r w:rsidRPr="009D7FF9">
        <w:rPr>
          <w:rFonts w:ascii="Times New Roman" w:hAnsi="Times New Roman" w:cs="Times New Roman"/>
          <w:sz w:val="28"/>
          <w:szCs w:val="28"/>
        </w:rPr>
        <w:tab/>
      </w:r>
    </w:p>
    <w:p w:rsidR="00C83850" w:rsidRDefault="00552ECA" w:rsidP="00552ECA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FF9">
        <w:rPr>
          <w:rFonts w:ascii="Times New Roman" w:hAnsi="Times New Roman" w:cs="Times New Roman"/>
          <w:sz w:val="28"/>
          <w:szCs w:val="28"/>
        </w:rPr>
        <w:t>Дмитриевского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7F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0E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0E63">
        <w:rPr>
          <w:rFonts w:ascii="Times New Roman" w:hAnsi="Times New Roman" w:cs="Times New Roman"/>
          <w:sz w:val="28"/>
          <w:szCs w:val="28"/>
        </w:rPr>
        <w:t>Ю.Е.Никольников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F0E63" w:rsidRDefault="008F0E63" w:rsidP="00552ECA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0E63" w:rsidRDefault="008F0E63" w:rsidP="00552ECA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0E63" w:rsidRDefault="008F0E63" w:rsidP="00552ECA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009B" w:rsidRPr="0091009B" w:rsidRDefault="0091009B" w:rsidP="00552ECA">
      <w:pPr>
        <w:pStyle w:val="ConsPlusNormal"/>
        <w:tabs>
          <w:tab w:val="left" w:pos="729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09B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F7A51" w:rsidRDefault="008F0E63" w:rsidP="00DD0348">
      <w:pPr>
        <w:pStyle w:val="ConsPlusNormal"/>
        <w:tabs>
          <w:tab w:val="left" w:pos="7290"/>
        </w:tabs>
        <w:ind w:firstLine="0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Коробкова Г.Н.</w:t>
      </w:r>
      <w:r w:rsidR="004764AA">
        <w:t xml:space="preserve">                                                          </w:t>
      </w:r>
    </w:p>
    <w:p w:rsidR="008F7A51" w:rsidRPr="008F7A51" w:rsidRDefault="008F7A51" w:rsidP="00552ECA">
      <w:pPr>
        <w:jc w:val="center"/>
        <w:rPr>
          <w:szCs w:val="28"/>
        </w:rPr>
      </w:pPr>
    </w:p>
    <w:sectPr w:rsidR="008F7A51" w:rsidRPr="008F7A51" w:rsidSect="00282578">
      <w:headerReference w:type="even" r:id="rId16"/>
      <w:headerReference w:type="default" r:id="rId17"/>
      <w:footnotePr>
        <w:numFmt w:val="chicago"/>
      </w:footnotePr>
      <w:pgSz w:w="11906" w:h="16838"/>
      <w:pgMar w:top="425" w:right="1276" w:bottom="567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8D4" w:rsidRDefault="00A348D4">
      <w:r>
        <w:separator/>
      </w:r>
    </w:p>
  </w:endnote>
  <w:endnote w:type="continuationSeparator" w:id="1">
    <w:p w:rsidR="00A348D4" w:rsidRDefault="00A34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8D4" w:rsidRDefault="00A348D4">
      <w:r>
        <w:separator/>
      </w:r>
    </w:p>
  </w:footnote>
  <w:footnote w:type="continuationSeparator" w:id="1">
    <w:p w:rsidR="00A348D4" w:rsidRDefault="00A34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8CF" w:rsidRDefault="006D2C76" w:rsidP="00E569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58C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58CF">
      <w:rPr>
        <w:rStyle w:val="a6"/>
        <w:noProof/>
      </w:rPr>
      <w:t>1</w:t>
    </w:r>
    <w:r>
      <w:rPr>
        <w:rStyle w:val="a6"/>
      </w:rPr>
      <w:fldChar w:fldCharType="end"/>
    </w:r>
  </w:p>
  <w:p w:rsidR="00C458CF" w:rsidRDefault="00C458C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8CF" w:rsidRPr="00645D60" w:rsidRDefault="006D2C76" w:rsidP="00E569D5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645D60">
      <w:rPr>
        <w:rStyle w:val="a6"/>
        <w:sz w:val="24"/>
        <w:szCs w:val="24"/>
      </w:rPr>
      <w:fldChar w:fldCharType="begin"/>
    </w:r>
    <w:r w:rsidR="00C458CF" w:rsidRPr="00645D60">
      <w:rPr>
        <w:rStyle w:val="a6"/>
        <w:sz w:val="24"/>
        <w:szCs w:val="24"/>
      </w:rPr>
      <w:instrText xml:space="preserve">PAGE  </w:instrText>
    </w:r>
    <w:r w:rsidRPr="00645D60">
      <w:rPr>
        <w:rStyle w:val="a6"/>
        <w:sz w:val="24"/>
        <w:szCs w:val="24"/>
      </w:rPr>
      <w:fldChar w:fldCharType="separate"/>
    </w:r>
    <w:r w:rsidR="00B025EC">
      <w:rPr>
        <w:rStyle w:val="a6"/>
        <w:noProof/>
        <w:sz w:val="24"/>
        <w:szCs w:val="24"/>
      </w:rPr>
      <w:t>3</w:t>
    </w:r>
    <w:r w:rsidRPr="00645D60">
      <w:rPr>
        <w:rStyle w:val="a6"/>
        <w:sz w:val="24"/>
        <w:szCs w:val="24"/>
      </w:rPr>
      <w:fldChar w:fldCharType="end"/>
    </w:r>
  </w:p>
  <w:p w:rsidR="00C458CF" w:rsidRDefault="00C458CF" w:rsidP="00E569D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............................%2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..........................%2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............................%2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..........................%2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..........................%2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............................%2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..........................%2.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5D0A73"/>
    <w:multiLevelType w:val="multilevel"/>
    <w:tmpl w:val="3F92450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5B10804"/>
    <w:multiLevelType w:val="hybridMultilevel"/>
    <w:tmpl w:val="8586D638"/>
    <w:lvl w:ilvl="0" w:tplc="886616F8">
      <w:start w:val="3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A16B18"/>
    <w:multiLevelType w:val="multilevel"/>
    <w:tmpl w:val="087CF2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6">
    <w:nsid w:val="0E20047C"/>
    <w:multiLevelType w:val="hybridMultilevel"/>
    <w:tmpl w:val="68E6B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62266F"/>
    <w:multiLevelType w:val="multilevel"/>
    <w:tmpl w:val="59B02E9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ED0E8D"/>
    <w:multiLevelType w:val="hybridMultilevel"/>
    <w:tmpl w:val="BCB87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12D2B"/>
    <w:multiLevelType w:val="hybridMultilevel"/>
    <w:tmpl w:val="E69EDA52"/>
    <w:lvl w:ilvl="0" w:tplc="1170536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C4C0F0C"/>
    <w:multiLevelType w:val="hybridMultilevel"/>
    <w:tmpl w:val="EB583B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CB02A92"/>
    <w:multiLevelType w:val="hybridMultilevel"/>
    <w:tmpl w:val="A1B8A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672E31"/>
    <w:multiLevelType w:val="hybridMultilevel"/>
    <w:tmpl w:val="70FA9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F5863"/>
    <w:multiLevelType w:val="hybridMultilevel"/>
    <w:tmpl w:val="D19831F0"/>
    <w:lvl w:ilvl="0" w:tplc="BCD842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4717B4"/>
    <w:multiLevelType w:val="hybridMultilevel"/>
    <w:tmpl w:val="0890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2E5BF8"/>
    <w:multiLevelType w:val="multilevel"/>
    <w:tmpl w:val="083425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4B540E70"/>
    <w:multiLevelType w:val="hybridMultilevel"/>
    <w:tmpl w:val="9C527A6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438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AAB4768"/>
    <w:multiLevelType w:val="hybridMultilevel"/>
    <w:tmpl w:val="2C16C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8"/>
  </w:num>
  <w:num w:numId="8">
    <w:abstractNumId w:val="18"/>
  </w:num>
  <w:num w:numId="9">
    <w:abstractNumId w:val="14"/>
  </w:num>
  <w:num w:numId="10">
    <w:abstractNumId w:val="10"/>
  </w:num>
  <w:num w:numId="11">
    <w:abstractNumId w:val="11"/>
  </w:num>
  <w:num w:numId="12">
    <w:abstractNumId w:val="3"/>
  </w:num>
  <w:num w:numId="13">
    <w:abstractNumId w:val="15"/>
  </w:num>
  <w:num w:numId="14">
    <w:abstractNumId w:val="7"/>
  </w:num>
  <w:num w:numId="15">
    <w:abstractNumId w:val="5"/>
  </w:num>
  <w:num w:numId="16">
    <w:abstractNumId w:val="9"/>
  </w:num>
  <w:num w:numId="17">
    <w:abstractNumId w:val="13"/>
  </w:num>
  <w:num w:numId="18">
    <w:abstractNumId w:val="16"/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569D5"/>
    <w:rsid w:val="000005E5"/>
    <w:rsid w:val="00003E08"/>
    <w:rsid w:val="000105CD"/>
    <w:rsid w:val="00010778"/>
    <w:rsid w:val="00015641"/>
    <w:rsid w:val="00023F92"/>
    <w:rsid w:val="00024508"/>
    <w:rsid w:val="00025982"/>
    <w:rsid w:val="000317C1"/>
    <w:rsid w:val="00035689"/>
    <w:rsid w:val="00045061"/>
    <w:rsid w:val="00046670"/>
    <w:rsid w:val="00047061"/>
    <w:rsid w:val="00054B70"/>
    <w:rsid w:val="0005614C"/>
    <w:rsid w:val="0006088F"/>
    <w:rsid w:val="00063AF9"/>
    <w:rsid w:val="0007782C"/>
    <w:rsid w:val="0008156D"/>
    <w:rsid w:val="00084177"/>
    <w:rsid w:val="00084A24"/>
    <w:rsid w:val="00094718"/>
    <w:rsid w:val="0009660B"/>
    <w:rsid w:val="00096CB9"/>
    <w:rsid w:val="000A26D4"/>
    <w:rsid w:val="000A3DFE"/>
    <w:rsid w:val="000A78F2"/>
    <w:rsid w:val="000B3C92"/>
    <w:rsid w:val="000B465B"/>
    <w:rsid w:val="000B72BF"/>
    <w:rsid w:val="000C23A9"/>
    <w:rsid w:val="000C3B5F"/>
    <w:rsid w:val="000C3BF9"/>
    <w:rsid w:val="000C6FC9"/>
    <w:rsid w:val="000D2C5F"/>
    <w:rsid w:val="000D3B10"/>
    <w:rsid w:val="000D6012"/>
    <w:rsid w:val="000E0A67"/>
    <w:rsid w:val="000F38F2"/>
    <w:rsid w:val="000F39BF"/>
    <w:rsid w:val="000F5133"/>
    <w:rsid w:val="000F6FDA"/>
    <w:rsid w:val="0010699E"/>
    <w:rsid w:val="00110D60"/>
    <w:rsid w:val="001115A2"/>
    <w:rsid w:val="00112695"/>
    <w:rsid w:val="001143E4"/>
    <w:rsid w:val="00114460"/>
    <w:rsid w:val="00116887"/>
    <w:rsid w:val="00116A3A"/>
    <w:rsid w:val="00116B41"/>
    <w:rsid w:val="00122A42"/>
    <w:rsid w:val="0013153B"/>
    <w:rsid w:val="00131F21"/>
    <w:rsid w:val="00132FFE"/>
    <w:rsid w:val="00145E7B"/>
    <w:rsid w:val="00151F9F"/>
    <w:rsid w:val="001531C3"/>
    <w:rsid w:val="001534E3"/>
    <w:rsid w:val="001541A0"/>
    <w:rsid w:val="001549E2"/>
    <w:rsid w:val="001552F7"/>
    <w:rsid w:val="00166ED2"/>
    <w:rsid w:val="001677B7"/>
    <w:rsid w:val="00181362"/>
    <w:rsid w:val="001815AF"/>
    <w:rsid w:val="00183643"/>
    <w:rsid w:val="00183C7C"/>
    <w:rsid w:val="0018591C"/>
    <w:rsid w:val="00192A1B"/>
    <w:rsid w:val="001930CE"/>
    <w:rsid w:val="0019741C"/>
    <w:rsid w:val="001A1022"/>
    <w:rsid w:val="001A2BEC"/>
    <w:rsid w:val="001A4C6F"/>
    <w:rsid w:val="001B3B6D"/>
    <w:rsid w:val="001C1FF2"/>
    <w:rsid w:val="001C4B34"/>
    <w:rsid w:val="001D1DF5"/>
    <w:rsid w:val="001D242F"/>
    <w:rsid w:val="001D3AC7"/>
    <w:rsid w:val="001D5C0D"/>
    <w:rsid w:val="001F19D7"/>
    <w:rsid w:val="001F4DD6"/>
    <w:rsid w:val="001F5AD4"/>
    <w:rsid w:val="00206268"/>
    <w:rsid w:val="002116E2"/>
    <w:rsid w:val="00212238"/>
    <w:rsid w:val="00214551"/>
    <w:rsid w:val="00221D7A"/>
    <w:rsid w:val="002225EF"/>
    <w:rsid w:val="002258CD"/>
    <w:rsid w:val="00234713"/>
    <w:rsid w:val="00235CFB"/>
    <w:rsid w:val="00243BC4"/>
    <w:rsid w:val="0024474D"/>
    <w:rsid w:val="00244ACE"/>
    <w:rsid w:val="0024500E"/>
    <w:rsid w:val="00247C06"/>
    <w:rsid w:val="00252EE5"/>
    <w:rsid w:val="00252FA4"/>
    <w:rsid w:val="00273C7A"/>
    <w:rsid w:val="00280033"/>
    <w:rsid w:val="00282578"/>
    <w:rsid w:val="00285851"/>
    <w:rsid w:val="002A042C"/>
    <w:rsid w:val="002A0F76"/>
    <w:rsid w:val="002A1C04"/>
    <w:rsid w:val="002A1CAC"/>
    <w:rsid w:val="002A3A8B"/>
    <w:rsid w:val="002A4D6B"/>
    <w:rsid w:val="002A5167"/>
    <w:rsid w:val="002A5604"/>
    <w:rsid w:val="002B7991"/>
    <w:rsid w:val="002C24BD"/>
    <w:rsid w:val="002D0622"/>
    <w:rsid w:val="002D272B"/>
    <w:rsid w:val="002D36F0"/>
    <w:rsid w:val="002D7947"/>
    <w:rsid w:val="002E44CD"/>
    <w:rsid w:val="002E4674"/>
    <w:rsid w:val="00301157"/>
    <w:rsid w:val="00306570"/>
    <w:rsid w:val="00306E7F"/>
    <w:rsid w:val="003075F2"/>
    <w:rsid w:val="00311573"/>
    <w:rsid w:val="00312420"/>
    <w:rsid w:val="003139DF"/>
    <w:rsid w:val="00314CC4"/>
    <w:rsid w:val="0031652C"/>
    <w:rsid w:val="00322838"/>
    <w:rsid w:val="00325518"/>
    <w:rsid w:val="00330880"/>
    <w:rsid w:val="003319D4"/>
    <w:rsid w:val="00342848"/>
    <w:rsid w:val="00343F88"/>
    <w:rsid w:val="00344847"/>
    <w:rsid w:val="00345CD6"/>
    <w:rsid w:val="00346B8E"/>
    <w:rsid w:val="003510F8"/>
    <w:rsid w:val="00357449"/>
    <w:rsid w:val="003638A3"/>
    <w:rsid w:val="00370C57"/>
    <w:rsid w:val="003724B3"/>
    <w:rsid w:val="00380A27"/>
    <w:rsid w:val="0038148A"/>
    <w:rsid w:val="00390A86"/>
    <w:rsid w:val="00390BDA"/>
    <w:rsid w:val="0039608B"/>
    <w:rsid w:val="003A5FB6"/>
    <w:rsid w:val="003A6757"/>
    <w:rsid w:val="003A7122"/>
    <w:rsid w:val="003B493A"/>
    <w:rsid w:val="003B7866"/>
    <w:rsid w:val="003C12E6"/>
    <w:rsid w:val="003C2D46"/>
    <w:rsid w:val="003C5972"/>
    <w:rsid w:val="003D04C5"/>
    <w:rsid w:val="003D37E4"/>
    <w:rsid w:val="003D4889"/>
    <w:rsid w:val="003D7B26"/>
    <w:rsid w:val="003E3188"/>
    <w:rsid w:val="003F4EBF"/>
    <w:rsid w:val="00400229"/>
    <w:rsid w:val="00404743"/>
    <w:rsid w:val="004047D1"/>
    <w:rsid w:val="004054F1"/>
    <w:rsid w:val="004057AA"/>
    <w:rsid w:val="0041196B"/>
    <w:rsid w:val="00414556"/>
    <w:rsid w:val="00427780"/>
    <w:rsid w:val="00431465"/>
    <w:rsid w:val="00434B8D"/>
    <w:rsid w:val="00435020"/>
    <w:rsid w:val="00436511"/>
    <w:rsid w:val="004552B9"/>
    <w:rsid w:val="004618A8"/>
    <w:rsid w:val="00461C29"/>
    <w:rsid w:val="00467BC3"/>
    <w:rsid w:val="00474F45"/>
    <w:rsid w:val="004764AA"/>
    <w:rsid w:val="0047723B"/>
    <w:rsid w:val="0047790B"/>
    <w:rsid w:val="00477B58"/>
    <w:rsid w:val="00484BD0"/>
    <w:rsid w:val="004850B2"/>
    <w:rsid w:val="004857AF"/>
    <w:rsid w:val="00487B27"/>
    <w:rsid w:val="00492EF8"/>
    <w:rsid w:val="00497499"/>
    <w:rsid w:val="004A36B3"/>
    <w:rsid w:val="004A4970"/>
    <w:rsid w:val="004B2472"/>
    <w:rsid w:val="004B53DA"/>
    <w:rsid w:val="004C0FD0"/>
    <w:rsid w:val="004C1008"/>
    <w:rsid w:val="004C1F4B"/>
    <w:rsid w:val="004C609A"/>
    <w:rsid w:val="004C7990"/>
    <w:rsid w:val="004D0B10"/>
    <w:rsid w:val="004D4C77"/>
    <w:rsid w:val="004E0B8B"/>
    <w:rsid w:val="004E117C"/>
    <w:rsid w:val="004E4032"/>
    <w:rsid w:val="004F5BE3"/>
    <w:rsid w:val="004F7EF1"/>
    <w:rsid w:val="00512D6F"/>
    <w:rsid w:val="00515F7A"/>
    <w:rsid w:val="0052453C"/>
    <w:rsid w:val="00524773"/>
    <w:rsid w:val="00525F15"/>
    <w:rsid w:val="00532798"/>
    <w:rsid w:val="00535757"/>
    <w:rsid w:val="00536A8D"/>
    <w:rsid w:val="00550A88"/>
    <w:rsid w:val="00550BCD"/>
    <w:rsid w:val="00552ECA"/>
    <w:rsid w:val="00553927"/>
    <w:rsid w:val="005557A9"/>
    <w:rsid w:val="00560B0A"/>
    <w:rsid w:val="005638A0"/>
    <w:rsid w:val="005765A4"/>
    <w:rsid w:val="00576A32"/>
    <w:rsid w:val="0058513C"/>
    <w:rsid w:val="00593E6D"/>
    <w:rsid w:val="005940ED"/>
    <w:rsid w:val="005A73E3"/>
    <w:rsid w:val="005B4380"/>
    <w:rsid w:val="005B730D"/>
    <w:rsid w:val="005C32AC"/>
    <w:rsid w:val="005C72B3"/>
    <w:rsid w:val="005D71ED"/>
    <w:rsid w:val="005E0095"/>
    <w:rsid w:val="005E0C3B"/>
    <w:rsid w:val="005E179D"/>
    <w:rsid w:val="005F0E52"/>
    <w:rsid w:val="005F1ED6"/>
    <w:rsid w:val="005F3606"/>
    <w:rsid w:val="005F4D38"/>
    <w:rsid w:val="00600624"/>
    <w:rsid w:val="00613EB9"/>
    <w:rsid w:val="00616B45"/>
    <w:rsid w:val="00625B5D"/>
    <w:rsid w:val="006314DE"/>
    <w:rsid w:val="006328C1"/>
    <w:rsid w:val="00634902"/>
    <w:rsid w:val="00634C78"/>
    <w:rsid w:val="00644EB5"/>
    <w:rsid w:val="006460C4"/>
    <w:rsid w:val="00646AF9"/>
    <w:rsid w:val="006528A5"/>
    <w:rsid w:val="006538B0"/>
    <w:rsid w:val="00655463"/>
    <w:rsid w:val="0065564E"/>
    <w:rsid w:val="00660B2F"/>
    <w:rsid w:val="0066102A"/>
    <w:rsid w:val="006661C3"/>
    <w:rsid w:val="00670BBA"/>
    <w:rsid w:val="00671545"/>
    <w:rsid w:val="0067172C"/>
    <w:rsid w:val="00674807"/>
    <w:rsid w:val="00685F0A"/>
    <w:rsid w:val="00692021"/>
    <w:rsid w:val="00692886"/>
    <w:rsid w:val="006A64F6"/>
    <w:rsid w:val="006A6CF4"/>
    <w:rsid w:val="006B44E4"/>
    <w:rsid w:val="006C5CC3"/>
    <w:rsid w:val="006D2C76"/>
    <w:rsid w:val="006E3A70"/>
    <w:rsid w:val="006E504D"/>
    <w:rsid w:val="006F1F34"/>
    <w:rsid w:val="006F3CC8"/>
    <w:rsid w:val="006F3D78"/>
    <w:rsid w:val="006F4E35"/>
    <w:rsid w:val="006F5849"/>
    <w:rsid w:val="007039EF"/>
    <w:rsid w:val="007104AA"/>
    <w:rsid w:val="00717877"/>
    <w:rsid w:val="00741834"/>
    <w:rsid w:val="00747C9A"/>
    <w:rsid w:val="00752901"/>
    <w:rsid w:val="00753890"/>
    <w:rsid w:val="00776C9D"/>
    <w:rsid w:val="00792317"/>
    <w:rsid w:val="007969EF"/>
    <w:rsid w:val="007A3943"/>
    <w:rsid w:val="007A6D61"/>
    <w:rsid w:val="007B1E51"/>
    <w:rsid w:val="007B2AD3"/>
    <w:rsid w:val="007B74C0"/>
    <w:rsid w:val="007C1278"/>
    <w:rsid w:val="007D380D"/>
    <w:rsid w:val="007E339A"/>
    <w:rsid w:val="007F09E0"/>
    <w:rsid w:val="007F1706"/>
    <w:rsid w:val="007F2CF6"/>
    <w:rsid w:val="007F3B33"/>
    <w:rsid w:val="00813CA4"/>
    <w:rsid w:val="0082027C"/>
    <w:rsid w:val="00823521"/>
    <w:rsid w:val="00823558"/>
    <w:rsid w:val="008238C5"/>
    <w:rsid w:val="0083066B"/>
    <w:rsid w:val="00832305"/>
    <w:rsid w:val="008332C4"/>
    <w:rsid w:val="008378D5"/>
    <w:rsid w:val="0084197A"/>
    <w:rsid w:val="00842C21"/>
    <w:rsid w:val="00851A37"/>
    <w:rsid w:val="00852D77"/>
    <w:rsid w:val="008533C4"/>
    <w:rsid w:val="00854385"/>
    <w:rsid w:val="0085600C"/>
    <w:rsid w:val="00860E94"/>
    <w:rsid w:val="0086204B"/>
    <w:rsid w:val="00862227"/>
    <w:rsid w:val="00862C74"/>
    <w:rsid w:val="00863213"/>
    <w:rsid w:val="00874375"/>
    <w:rsid w:val="00877BB7"/>
    <w:rsid w:val="008801A5"/>
    <w:rsid w:val="00881AD0"/>
    <w:rsid w:val="008844CD"/>
    <w:rsid w:val="008904AE"/>
    <w:rsid w:val="00891827"/>
    <w:rsid w:val="00891832"/>
    <w:rsid w:val="00892052"/>
    <w:rsid w:val="0089719F"/>
    <w:rsid w:val="008A08BF"/>
    <w:rsid w:val="008A0EF4"/>
    <w:rsid w:val="008A63B5"/>
    <w:rsid w:val="008B0B78"/>
    <w:rsid w:val="008B126D"/>
    <w:rsid w:val="008C0248"/>
    <w:rsid w:val="008C2A6B"/>
    <w:rsid w:val="008C4CF9"/>
    <w:rsid w:val="008F0E63"/>
    <w:rsid w:val="008F4266"/>
    <w:rsid w:val="008F7A51"/>
    <w:rsid w:val="009010F6"/>
    <w:rsid w:val="009073AD"/>
    <w:rsid w:val="0091009B"/>
    <w:rsid w:val="0091093C"/>
    <w:rsid w:val="009115A3"/>
    <w:rsid w:val="0091741F"/>
    <w:rsid w:val="00927A79"/>
    <w:rsid w:val="00927B8D"/>
    <w:rsid w:val="00931AD2"/>
    <w:rsid w:val="0093293E"/>
    <w:rsid w:val="009340F7"/>
    <w:rsid w:val="009407E6"/>
    <w:rsid w:val="00941823"/>
    <w:rsid w:val="00945F18"/>
    <w:rsid w:val="00951B1B"/>
    <w:rsid w:val="009572CD"/>
    <w:rsid w:val="00963BA0"/>
    <w:rsid w:val="00977A61"/>
    <w:rsid w:val="00984DA2"/>
    <w:rsid w:val="009857E8"/>
    <w:rsid w:val="009902F4"/>
    <w:rsid w:val="009935FF"/>
    <w:rsid w:val="0099514E"/>
    <w:rsid w:val="009967D1"/>
    <w:rsid w:val="009A58E7"/>
    <w:rsid w:val="009C1D7A"/>
    <w:rsid w:val="009C2D45"/>
    <w:rsid w:val="009C41C0"/>
    <w:rsid w:val="009C5D72"/>
    <w:rsid w:val="009C6812"/>
    <w:rsid w:val="009C70BB"/>
    <w:rsid w:val="009D1D16"/>
    <w:rsid w:val="009D2EA3"/>
    <w:rsid w:val="009D39D6"/>
    <w:rsid w:val="009D506E"/>
    <w:rsid w:val="009F08D4"/>
    <w:rsid w:val="009F22FD"/>
    <w:rsid w:val="009F6402"/>
    <w:rsid w:val="00A12C90"/>
    <w:rsid w:val="00A136DE"/>
    <w:rsid w:val="00A13D2F"/>
    <w:rsid w:val="00A141D4"/>
    <w:rsid w:val="00A2539C"/>
    <w:rsid w:val="00A31789"/>
    <w:rsid w:val="00A32650"/>
    <w:rsid w:val="00A348D4"/>
    <w:rsid w:val="00A3586F"/>
    <w:rsid w:val="00A37F6C"/>
    <w:rsid w:val="00A4018C"/>
    <w:rsid w:val="00A40EC5"/>
    <w:rsid w:val="00A53B38"/>
    <w:rsid w:val="00A55539"/>
    <w:rsid w:val="00A57272"/>
    <w:rsid w:val="00A6199C"/>
    <w:rsid w:val="00A62791"/>
    <w:rsid w:val="00A6467A"/>
    <w:rsid w:val="00A72C5B"/>
    <w:rsid w:val="00A84119"/>
    <w:rsid w:val="00A8454B"/>
    <w:rsid w:val="00A865B9"/>
    <w:rsid w:val="00A866EB"/>
    <w:rsid w:val="00A92698"/>
    <w:rsid w:val="00AA65CD"/>
    <w:rsid w:val="00AB152B"/>
    <w:rsid w:val="00AB1D66"/>
    <w:rsid w:val="00AC2907"/>
    <w:rsid w:val="00AC3D97"/>
    <w:rsid w:val="00AD295C"/>
    <w:rsid w:val="00AD6A6D"/>
    <w:rsid w:val="00AF0EF1"/>
    <w:rsid w:val="00AF49E5"/>
    <w:rsid w:val="00B00B26"/>
    <w:rsid w:val="00B025EC"/>
    <w:rsid w:val="00B035EA"/>
    <w:rsid w:val="00B03FFB"/>
    <w:rsid w:val="00B054B1"/>
    <w:rsid w:val="00B1112C"/>
    <w:rsid w:val="00B1328C"/>
    <w:rsid w:val="00B13339"/>
    <w:rsid w:val="00B13F53"/>
    <w:rsid w:val="00B14F00"/>
    <w:rsid w:val="00B17A62"/>
    <w:rsid w:val="00B20FC2"/>
    <w:rsid w:val="00B2552F"/>
    <w:rsid w:val="00B278DC"/>
    <w:rsid w:val="00B33924"/>
    <w:rsid w:val="00B3459E"/>
    <w:rsid w:val="00B3732C"/>
    <w:rsid w:val="00B376EA"/>
    <w:rsid w:val="00B63AD8"/>
    <w:rsid w:val="00B70435"/>
    <w:rsid w:val="00B72613"/>
    <w:rsid w:val="00B73498"/>
    <w:rsid w:val="00B74CDF"/>
    <w:rsid w:val="00B74DFF"/>
    <w:rsid w:val="00B84C30"/>
    <w:rsid w:val="00B87ECA"/>
    <w:rsid w:val="00B90FA0"/>
    <w:rsid w:val="00B92D23"/>
    <w:rsid w:val="00B96654"/>
    <w:rsid w:val="00BA24D5"/>
    <w:rsid w:val="00BB10ED"/>
    <w:rsid w:val="00BB65B7"/>
    <w:rsid w:val="00BB6C7B"/>
    <w:rsid w:val="00BC3B81"/>
    <w:rsid w:val="00BD2762"/>
    <w:rsid w:val="00BD45C2"/>
    <w:rsid w:val="00BE1C49"/>
    <w:rsid w:val="00BE3EB7"/>
    <w:rsid w:val="00BF3A33"/>
    <w:rsid w:val="00C02A89"/>
    <w:rsid w:val="00C060ED"/>
    <w:rsid w:val="00C17D8F"/>
    <w:rsid w:val="00C25FBC"/>
    <w:rsid w:val="00C26A44"/>
    <w:rsid w:val="00C337FF"/>
    <w:rsid w:val="00C35751"/>
    <w:rsid w:val="00C36D8D"/>
    <w:rsid w:val="00C411B3"/>
    <w:rsid w:val="00C458CF"/>
    <w:rsid w:val="00C50630"/>
    <w:rsid w:val="00C55F33"/>
    <w:rsid w:val="00C5646D"/>
    <w:rsid w:val="00C6113C"/>
    <w:rsid w:val="00C679CC"/>
    <w:rsid w:val="00C67FBC"/>
    <w:rsid w:val="00C728E0"/>
    <w:rsid w:val="00C76A63"/>
    <w:rsid w:val="00C8029E"/>
    <w:rsid w:val="00C83850"/>
    <w:rsid w:val="00C8570B"/>
    <w:rsid w:val="00C8671D"/>
    <w:rsid w:val="00C96BAC"/>
    <w:rsid w:val="00C970AF"/>
    <w:rsid w:val="00CB09C3"/>
    <w:rsid w:val="00CB4BDA"/>
    <w:rsid w:val="00CB70A5"/>
    <w:rsid w:val="00CC0465"/>
    <w:rsid w:val="00CC2BD8"/>
    <w:rsid w:val="00CD0AE3"/>
    <w:rsid w:val="00CD14D3"/>
    <w:rsid w:val="00CE6518"/>
    <w:rsid w:val="00CF0D65"/>
    <w:rsid w:val="00CF10B2"/>
    <w:rsid w:val="00CF1F3F"/>
    <w:rsid w:val="00D01B08"/>
    <w:rsid w:val="00D06C09"/>
    <w:rsid w:val="00D11757"/>
    <w:rsid w:val="00D14DEC"/>
    <w:rsid w:val="00D25A45"/>
    <w:rsid w:val="00D315C2"/>
    <w:rsid w:val="00D31847"/>
    <w:rsid w:val="00D36679"/>
    <w:rsid w:val="00D366A8"/>
    <w:rsid w:val="00D5107F"/>
    <w:rsid w:val="00D520ED"/>
    <w:rsid w:val="00D54010"/>
    <w:rsid w:val="00D57A02"/>
    <w:rsid w:val="00D66B4D"/>
    <w:rsid w:val="00D7166E"/>
    <w:rsid w:val="00D7270F"/>
    <w:rsid w:val="00D76906"/>
    <w:rsid w:val="00D80816"/>
    <w:rsid w:val="00D85996"/>
    <w:rsid w:val="00D86B3C"/>
    <w:rsid w:val="00D9138E"/>
    <w:rsid w:val="00D93419"/>
    <w:rsid w:val="00D9473F"/>
    <w:rsid w:val="00D96B91"/>
    <w:rsid w:val="00DA101E"/>
    <w:rsid w:val="00DA27C3"/>
    <w:rsid w:val="00DB08B9"/>
    <w:rsid w:val="00DB2636"/>
    <w:rsid w:val="00DC1D87"/>
    <w:rsid w:val="00DC529F"/>
    <w:rsid w:val="00DC672C"/>
    <w:rsid w:val="00DD02D5"/>
    <w:rsid w:val="00DD0348"/>
    <w:rsid w:val="00DE5707"/>
    <w:rsid w:val="00DF5606"/>
    <w:rsid w:val="00E04620"/>
    <w:rsid w:val="00E067D6"/>
    <w:rsid w:val="00E079D0"/>
    <w:rsid w:val="00E1184A"/>
    <w:rsid w:val="00E13974"/>
    <w:rsid w:val="00E1796C"/>
    <w:rsid w:val="00E216ED"/>
    <w:rsid w:val="00E25C17"/>
    <w:rsid w:val="00E25FD1"/>
    <w:rsid w:val="00E31178"/>
    <w:rsid w:val="00E311E6"/>
    <w:rsid w:val="00E33F15"/>
    <w:rsid w:val="00E370B5"/>
    <w:rsid w:val="00E431E8"/>
    <w:rsid w:val="00E432B1"/>
    <w:rsid w:val="00E569D5"/>
    <w:rsid w:val="00E64C86"/>
    <w:rsid w:val="00E66438"/>
    <w:rsid w:val="00E66977"/>
    <w:rsid w:val="00E7465D"/>
    <w:rsid w:val="00E74D05"/>
    <w:rsid w:val="00E84A1C"/>
    <w:rsid w:val="00E8750B"/>
    <w:rsid w:val="00E915A3"/>
    <w:rsid w:val="00EA38EF"/>
    <w:rsid w:val="00EA4080"/>
    <w:rsid w:val="00EC48FC"/>
    <w:rsid w:val="00ED060F"/>
    <w:rsid w:val="00ED5D1C"/>
    <w:rsid w:val="00EE03B2"/>
    <w:rsid w:val="00EE17D4"/>
    <w:rsid w:val="00EE5C06"/>
    <w:rsid w:val="00EF15AC"/>
    <w:rsid w:val="00EF54F9"/>
    <w:rsid w:val="00EF57AE"/>
    <w:rsid w:val="00F13652"/>
    <w:rsid w:val="00F1467F"/>
    <w:rsid w:val="00F237E8"/>
    <w:rsid w:val="00F46945"/>
    <w:rsid w:val="00F46D5C"/>
    <w:rsid w:val="00F51C32"/>
    <w:rsid w:val="00F71C1C"/>
    <w:rsid w:val="00F778FE"/>
    <w:rsid w:val="00F836DA"/>
    <w:rsid w:val="00F83717"/>
    <w:rsid w:val="00F8709A"/>
    <w:rsid w:val="00F91440"/>
    <w:rsid w:val="00F94E9F"/>
    <w:rsid w:val="00F97792"/>
    <w:rsid w:val="00FA3332"/>
    <w:rsid w:val="00FA5321"/>
    <w:rsid w:val="00FA6F5A"/>
    <w:rsid w:val="00FB3569"/>
    <w:rsid w:val="00FB36A5"/>
    <w:rsid w:val="00FB4B57"/>
    <w:rsid w:val="00FB64BA"/>
    <w:rsid w:val="00FB7246"/>
    <w:rsid w:val="00FC1ADD"/>
    <w:rsid w:val="00FC293D"/>
    <w:rsid w:val="00FC3CE1"/>
    <w:rsid w:val="00FC7304"/>
    <w:rsid w:val="00FD04DF"/>
    <w:rsid w:val="00FD1362"/>
    <w:rsid w:val="00FD4939"/>
    <w:rsid w:val="00FE241A"/>
    <w:rsid w:val="00FF6DA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9D5"/>
    <w:rPr>
      <w:sz w:val="28"/>
    </w:rPr>
  </w:style>
  <w:style w:type="paragraph" w:styleId="1">
    <w:name w:val="heading 1"/>
    <w:basedOn w:val="a"/>
    <w:next w:val="a"/>
    <w:qFormat/>
    <w:rsid w:val="00E569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569D5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69D5"/>
    <w:pPr>
      <w:spacing w:line="360" w:lineRule="auto"/>
      <w:jc w:val="both"/>
    </w:pPr>
  </w:style>
  <w:style w:type="paragraph" w:styleId="a5">
    <w:name w:val="header"/>
    <w:basedOn w:val="a"/>
    <w:rsid w:val="00E569D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569D5"/>
  </w:style>
  <w:style w:type="paragraph" w:styleId="a7">
    <w:name w:val="footer"/>
    <w:basedOn w:val="a"/>
    <w:rsid w:val="00E569D5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569D5"/>
    <w:pPr>
      <w:spacing w:after="120" w:line="480" w:lineRule="auto"/>
    </w:pPr>
  </w:style>
  <w:style w:type="character" w:customStyle="1" w:styleId="Absatz-Standardschriftart">
    <w:name w:val="Absatz-Standardschriftart"/>
    <w:rsid w:val="00E569D5"/>
  </w:style>
  <w:style w:type="character" w:styleId="a8">
    <w:name w:val="Hyperlink"/>
    <w:rsid w:val="00E569D5"/>
    <w:rPr>
      <w:color w:val="0000FF"/>
      <w:u w:val="single"/>
    </w:rPr>
  </w:style>
  <w:style w:type="paragraph" w:styleId="a9">
    <w:name w:val="No Spacing"/>
    <w:link w:val="aa"/>
    <w:qFormat/>
    <w:rsid w:val="00E569D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E569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E569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569D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E569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569D5"/>
    <w:rPr>
      <w:rFonts w:ascii="Arial" w:hAnsi="Arial" w:cs="Arial"/>
      <w:lang w:val="ru-RU" w:eastAsia="ru-RU" w:bidi="ar-SA"/>
    </w:rPr>
  </w:style>
  <w:style w:type="paragraph" w:styleId="ad">
    <w:name w:val="Body Text Indent"/>
    <w:basedOn w:val="a"/>
    <w:link w:val="ae"/>
    <w:rsid w:val="00E569D5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E569D5"/>
    <w:rPr>
      <w:sz w:val="28"/>
      <w:lang w:val="ru-RU" w:eastAsia="ru-RU" w:bidi="ar-SA"/>
    </w:rPr>
  </w:style>
  <w:style w:type="paragraph" w:customStyle="1" w:styleId="u">
    <w:name w:val="u"/>
    <w:basedOn w:val="a"/>
    <w:rsid w:val="00E569D5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E569D5"/>
    <w:pPr>
      <w:spacing w:before="100" w:beforeAutospacing="1" w:after="100" w:afterAutospacing="1"/>
    </w:pPr>
    <w:rPr>
      <w:sz w:val="24"/>
      <w:szCs w:val="24"/>
    </w:rPr>
  </w:style>
  <w:style w:type="paragraph" w:customStyle="1" w:styleId="text2cl">
    <w:name w:val="text2cl"/>
    <w:basedOn w:val="a"/>
    <w:rsid w:val="00E569D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56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E569D5"/>
    <w:rPr>
      <w:rFonts w:ascii="Courier New" w:hAnsi="Courier New" w:cs="Courier New"/>
      <w:lang w:val="ru-RU" w:eastAsia="ru-RU" w:bidi="ar-SA"/>
    </w:rPr>
  </w:style>
  <w:style w:type="character" w:customStyle="1" w:styleId="FontStyle16">
    <w:name w:val="Font Style16"/>
    <w:rsid w:val="00E569D5"/>
    <w:rPr>
      <w:rFonts w:ascii="Times New Roman" w:hAnsi="Times New Roman" w:cs="Times New Roman"/>
      <w:sz w:val="26"/>
      <w:szCs w:val="26"/>
    </w:rPr>
  </w:style>
  <w:style w:type="character" w:styleId="af0">
    <w:name w:val="Strong"/>
    <w:uiPriority w:val="22"/>
    <w:qFormat/>
    <w:rsid w:val="00E569D5"/>
    <w:rPr>
      <w:rFonts w:cs="Times New Roman"/>
      <w:b/>
    </w:rPr>
  </w:style>
  <w:style w:type="paragraph" w:customStyle="1" w:styleId="22">
    <w:name w:val="Абзац списка2"/>
    <w:basedOn w:val="a"/>
    <w:rsid w:val="00E569D5"/>
    <w:pPr>
      <w:suppressAutoHyphens/>
      <w:spacing w:line="100" w:lineRule="atLeast"/>
      <w:ind w:left="720"/>
    </w:pPr>
    <w:rPr>
      <w:rFonts w:ascii="Calibri" w:hAnsi="Calibri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E569D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E569D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rsid w:val="003D37E4"/>
    <w:rPr>
      <w:sz w:val="28"/>
    </w:rPr>
  </w:style>
  <w:style w:type="paragraph" w:customStyle="1" w:styleId="Default">
    <w:name w:val="Default"/>
    <w:rsid w:val="00FB35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Subtitle"/>
    <w:basedOn w:val="a"/>
    <w:link w:val="af2"/>
    <w:qFormat/>
    <w:rsid w:val="00247C06"/>
    <w:rPr>
      <w:sz w:val="24"/>
    </w:rPr>
  </w:style>
  <w:style w:type="character" w:customStyle="1" w:styleId="af2">
    <w:name w:val="Подзаголовок Знак"/>
    <w:link w:val="af1"/>
    <w:rsid w:val="00247C06"/>
    <w:rPr>
      <w:sz w:val="24"/>
    </w:rPr>
  </w:style>
  <w:style w:type="character" w:customStyle="1" w:styleId="10">
    <w:name w:val="Название книги1"/>
    <w:rsid w:val="005E0C3B"/>
    <w:rPr>
      <w:b/>
      <w:bCs/>
      <w:smallCaps/>
      <w:spacing w:val="5"/>
    </w:rPr>
  </w:style>
  <w:style w:type="paragraph" w:customStyle="1" w:styleId="3">
    <w:name w:val="Стиль3"/>
    <w:basedOn w:val="a"/>
    <w:link w:val="30"/>
    <w:rsid w:val="005E0C3B"/>
    <w:pPr>
      <w:spacing w:before="200" w:line="276" w:lineRule="auto"/>
      <w:ind w:firstLine="709"/>
      <w:jc w:val="center"/>
      <w:outlineLvl w:val="1"/>
    </w:pPr>
    <w:rPr>
      <w:rFonts w:ascii="Calibri" w:hAnsi="Calibri"/>
      <w:b/>
      <w:bCs/>
      <w:sz w:val="26"/>
      <w:szCs w:val="26"/>
      <w:lang w:val="en-US" w:eastAsia="en-US"/>
    </w:rPr>
  </w:style>
  <w:style w:type="character" w:customStyle="1" w:styleId="30">
    <w:name w:val="Стиль3 Знак"/>
    <w:link w:val="3"/>
    <w:rsid w:val="005E0C3B"/>
    <w:rPr>
      <w:rFonts w:ascii="Calibri" w:hAnsi="Calibri" w:cs="Calibri"/>
      <w:b/>
      <w:bCs/>
      <w:sz w:val="26"/>
      <w:szCs w:val="26"/>
      <w:lang w:val="en-US" w:eastAsia="en-US"/>
    </w:rPr>
  </w:style>
  <w:style w:type="paragraph" w:customStyle="1" w:styleId="af3">
    <w:name w:val="Базовый"/>
    <w:rsid w:val="00A13D2F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character" w:styleId="af4">
    <w:name w:val="Emphasis"/>
    <w:qFormat/>
    <w:rsid w:val="00634C78"/>
    <w:rPr>
      <w:i/>
      <w:iCs/>
      <w:color w:val="006600"/>
    </w:rPr>
  </w:style>
  <w:style w:type="paragraph" w:styleId="af5">
    <w:name w:val="footnote text"/>
    <w:basedOn w:val="a"/>
    <w:link w:val="af6"/>
    <w:rsid w:val="001541A0"/>
    <w:rPr>
      <w:sz w:val="20"/>
    </w:rPr>
  </w:style>
  <w:style w:type="character" w:customStyle="1" w:styleId="af6">
    <w:name w:val="Текст сноски Знак"/>
    <w:basedOn w:val="a0"/>
    <w:link w:val="af5"/>
    <w:rsid w:val="001541A0"/>
  </w:style>
  <w:style w:type="character" w:styleId="af7">
    <w:name w:val="footnote reference"/>
    <w:rsid w:val="001541A0"/>
    <w:rPr>
      <w:vertAlign w:val="superscript"/>
    </w:rPr>
  </w:style>
  <w:style w:type="paragraph" w:customStyle="1" w:styleId="5">
    <w:name w:val="Знак Знак5 Знак Знак Знак Знак"/>
    <w:basedOn w:val="a"/>
    <w:rsid w:val="00431465"/>
    <w:pPr>
      <w:spacing w:before="100" w:beforeAutospacing="1" w:after="100" w:afterAutospacing="1"/>
    </w:pPr>
    <w:rPr>
      <w:rFonts w:ascii="Tahoma" w:hAnsi="Tahoma"/>
      <w:sz w:val="24"/>
      <w:szCs w:val="24"/>
      <w:lang w:val="en-US" w:eastAsia="en-US"/>
    </w:rPr>
  </w:style>
  <w:style w:type="paragraph" w:customStyle="1" w:styleId="p7">
    <w:name w:val="p7"/>
    <w:basedOn w:val="a"/>
    <w:rsid w:val="005940ED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Title">
    <w:name w:val="ConsPlusTitle"/>
    <w:rsid w:val="00552E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a">
    <w:name w:val="Без интервала Знак"/>
    <w:basedOn w:val="a0"/>
    <w:link w:val="a9"/>
    <w:rsid w:val="00E74D05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x-phmenubutton">
    <w:name w:val="x-ph__menu__button"/>
    <w:basedOn w:val="a0"/>
    <w:rsid w:val="00A6467A"/>
  </w:style>
  <w:style w:type="character" w:customStyle="1" w:styleId="a4">
    <w:name w:val="Основной текст Знак"/>
    <w:basedOn w:val="a0"/>
    <w:link w:val="a3"/>
    <w:rsid w:val="000A26D4"/>
    <w:rPr>
      <w:sz w:val="28"/>
    </w:rPr>
  </w:style>
  <w:style w:type="paragraph" w:customStyle="1" w:styleId="Style3">
    <w:name w:val="Style3"/>
    <w:basedOn w:val="a"/>
    <w:rsid w:val="000A26D4"/>
    <w:pPr>
      <w:widowControl w:val="0"/>
      <w:suppressAutoHyphens/>
      <w:autoSpaceDE w:val="0"/>
    </w:pPr>
    <w:rPr>
      <w:sz w:val="20"/>
      <w:lang w:eastAsia="ar-SA"/>
    </w:rPr>
  </w:style>
  <w:style w:type="paragraph" w:customStyle="1" w:styleId="Style8">
    <w:name w:val="Style8"/>
    <w:basedOn w:val="a"/>
    <w:rsid w:val="000A26D4"/>
    <w:pPr>
      <w:widowControl w:val="0"/>
      <w:autoSpaceDE w:val="0"/>
      <w:autoSpaceDN w:val="0"/>
      <w:adjustRightInd w:val="0"/>
      <w:spacing w:line="324" w:lineRule="exact"/>
      <w:ind w:hanging="691"/>
    </w:pPr>
    <w:rPr>
      <w:sz w:val="24"/>
      <w:szCs w:val="24"/>
    </w:rPr>
  </w:style>
  <w:style w:type="character" w:customStyle="1" w:styleId="FontStyle15">
    <w:name w:val="Font Style15"/>
    <w:rsid w:val="000A26D4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List Paragraph"/>
    <w:basedOn w:val="a"/>
    <w:uiPriority w:val="34"/>
    <w:qFormat/>
    <w:rsid w:val="00C838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j">
    <w:name w:val="pj"/>
    <w:basedOn w:val="a"/>
    <w:rsid w:val="000561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3373;fld=134;dst=100487" TargetMode="External"/><Relationship Id="rId13" Type="http://schemas.openxmlformats.org/officeDocument/2006/relationships/hyperlink" Target="consultantplus://offline/main?base=RLAW181;n=31512;fld=134;dst=10001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73;fld=134;dst=100464" TargetMode="External"/><Relationship Id="rId12" Type="http://schemas.openxmlformats.org/officeDocument/2006/relationships/hyperlink" Target="consultantplus://offline/main?base=RLAW181;n=31512;fld=134;dst=10001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81;n=31512;fld=134;dst=10001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LAW181;n=31512;fld=134;dst=100019" TargetMode="External"/><Relationship Id="rId10" Type="http://schemas.openxmlformats.org/officeDocument/2006/relationships/hyperlink" Target="consultantplus://offline/main?base=RLAW181;n=31512;fld=134;dst=1000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3373;fld=134;dst=100510" TargetMode="External"/><Relationship Id="rId14" Type="http://schemas.openxmlformats.org/officeDocument/2006/relationships/hyperlink" Target="consultantplus://offline/main?base=RLAW181;n=31512;fld=134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7798</CharactersWithSpaces>
  <SharedDoc>false</SharedDoc>
  <HLinks>
    <vt:vector size="198" baseType="variant">
      <vt:variant>
        <vt:i4>8126560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consultantplus://offline/ref=68A2B5F0BFCB25FA510072DF8E111E716D743F3432F5D52469E6B96EA778FA6597DCBF6Bn2IEJ</vt:lpwstr>
      </vt:variant>
      <vt:variant>
        <vt:lpwstr/>
      </vt:variant>
      <vt:variant>
        <vt:i4>8061024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consultantplus://offline/ref=68A2B5F0BFCB25FA510072DF8E111E716D743F3432F5D52469E6B96EA778FA6597DCBF6B2E386F06n9ICJ</vt:lpwstr>
      </vt:variant>
      <vt:variant>
        <vt:lpwstr/>
      </vt:variant>
      <vt:variant>
        <vt:i4>6619184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6619184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6553648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6553648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7143475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7077939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Par518</vt:lpwstr>
      </vt:variant>
      <vt:variant>
        <vt:i4>7077939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Par518</vt:lpwstr>
      </vt:variant>
      <vt:variant>
        <vt:i4>393303</vt:i4>
      </vt:variant>
      <vt:variant>
        <vt:i4>63</vt:i4>
      </vt:variant>
      <vt:variant>
        <vt:i4>0</vt:i4>
      </vt:variant>
      <vt:variant>
        <vt:i4>5</vt:i4>
      </vt:variant>
      <vt:variant>
        <vt:lpwstr>http://popovkino.ru/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consultantplus://offline/ref=C496BA7CA1F486B243A3BC217C4F7BA4B8973B8AF09EE82FF17EE47421D7692D2AF395E972E69726627BBBn9v7E</vt:lpwstr>
      </vt:variant>
      <vt:variant>
        <vt:lpwstr/>
      </vt:variant>
      <vt:variant>
        <vt:i4>852035</vt:i4>
      </vt:variant>
      <vt:variant>
        <vt:i4>54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  <vt:variant>
        <vt:i4>6881389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consultantplus://offline/ref=BAD353B4B9F53DA1BDDAE77FE26C1C30D8358168CCE849529CD6D1131A78BBDF5D5CD3E0E34E8FAAy8DEM</vt:lpwstr>
      </vt:variant>
      <vt:variant>
        <vt:lpwstr/>
      </vt:variant>
      <vt:variant>
        <vt:i4>4784217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consultantplus://offline/ref=A5B9C8880C626A0824A682864869760DBC3ED31007D1324A062572023AB8LCL</vt:lpwstr>
      </vt:variant>
      <vt:variant>
        <vt:lpwstr/>
      </vt:variant>
      <vt:variant>
        <vt:i4>13566095</vt:i4>
      </vt:variant>
      <vt:variant>
        <vt:i4>45</vt:i4>
      </vt:variant>
      <vt:variant>
        <vt:i4>0</vt:i4>
      </vt:variant>
      <vt:variant>
        <vt:i4>5</vt:i4>
      </vt:variant>
      <vt:variant>
        <vt:lpwstr>../../../AppData/AppData/Local/AppData/AppData/Local/Microsoft/Windows/Temporary Internet Files/AppData/Local/Microsoft/Windows/ÐÐ¸Ð·Ð°Ð¼ÐµÐµÐ²/Desktop/Ð´Ð»Ñ ÑÐ°Ð¹ÑÐ° 04.05.2017/ÐÐ ÐÐÐÐ¢Ð« ÐÐ¡Ð.ÐÐÐ¡ 289-Ð¿Ð³.doc</vt:lpwstr>
      </vt:variant>
      <vt:variant>
        <vt:lpwstr>P596</vt:lpwstr>
      </vt:variant>
      <vt:variant>
        <vt:i4>7798834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consultantplus://offline/ref=F5800399CD78CDEAB81C870EA55725045DC8B59352BBAFF680B429BD972AE2850B25891C99619ECAD8MDM</vt:lpwstr>
      </vt:variant>
      <vt:variant>
        <vt:lpwstr/>
      </vt:variant>
      <vt:variant>
        <vt:i4>7798885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consultantplus://offline/ref=F5800399CD78CDEAB81C870EA55725045DC8B59352BBAFF680B429BD972AE2850B25891C99619ECBD8M0M</vt:lpwstr>
      </vt:variant>
      <vt:variant>
        <vt:lpwstr/>
      </vt:variant>
      <vt:variant>
        <vt:i4>7798833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consultantplus://offline/ref=F5800399CD78CDEAB81C870EA55725045DC8B59352BBAFF680B429BD972AE2850B25891C99619ECBD8MDM</vt:lpwstr>
      </vt:variant>
      <vt:variant>
        <vt:lpwstr/>
      </vt:variant>
      <vt:variant>
        <vt:i4>7798838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consultantplus://offline/ref=F5800399CD78CDEAB81C870EA55725045DC8B59352BBAFF680B429BD972AE2850B25891C99619ECCD8MBM</vt:lpwstr>
      </vt:variant>
      <vt:variant>
        <vt:lpwstr/>
      </vt:variant>
      <vt:variant>
        <vt:i4>7798882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consultantplus://offline/ref=F5800399CD78CDEAB81C870EA55725045DC8B59352BBAFF680B429BD972AE2850B25891C99619ECDD8M1M</vt:lpwstr>
      </vt:variant>
      <vt:variant>
        <vt:lpwstr/>
      </vt:variant>
      <vt:variant>
        <vt:i4>6291555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consultantplus://offline/ref=3E94ABAF9D18BF72601A4E2ADA15DA5BC00DBC39349EE5C1F4B1B1E98D72CB1536421C6C0B121B29pA3DG</vt:lpwstr>
      </vt:variant>
      <vt:variant>
        <vt:lpwstr/>
      </vt:variant>
      <vt:variant>
        <vt:i4>1900632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consultantplus://offline/ref=26E71E455DCBF98F5C8D5A6938D19EC060857AC452BF42127497871ADAV4V6K</vt:lpwstr>
      </vt:variant>
      <vt:variant>
        <vt:lpwstr/>
      </vt:variant>
      <vt:variant>
        <vt:i4>4587614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consultantplus://offline/ref=E3B9A07AE573795B16B2A47B35D0B8671931E3FB8F2F889BF1F7F81242l8hDH</vt:lpwstr>
      </vt:variant>
      <vt:variant>
        <vt:lpwstr/>
      </vt:variant>
      <vt:variant>
        <vt:i4>852035</vt:i4>
      </vt:variant>
      <vt:variant>
        <vt:i4>18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  <vt:variant>
        <vt:i4>4391020</vt:i4>
      </vt:variant>
      <vt:variant>
        <vt:i4>15</vt:i4>
      </vt:variant>
      <vt:variant>
        <vt:i4>0</vt:i4>
      </vt:variant>
      <vt:variant>
        <vt:i4>5</vt:i4>
      </vt:variant>
      <vt:variant>
        <vt:lpwstr>mailto:mfc@rkursk.ru</vt:lpwstr>
      </vt:variant>
      <vt:variant>
        <vt:lpwstr/>
      </vt:variant>
      <vt:variant>
        <vt:i4>655430</vt:i4>
      </vt:variant>
      <vt:variant>
        <vt:i4>12</vt:i4>
      </vt:variant>
      <vt:variant>
        <vt:i4>0</vt:i4>
      </vt:variant>
      <vt:variant>
        <vt:i4>5</vt:i4>
      </vt:variant>
      <vt:variant>
        <vt:lpwstr>http://www.mfc-kursk.ru/</vt:lpwstr>
      </vt:variant>
      <vt:variant>
        <vt:lpwstr/>
      </vt:variant>
      <vt:variant>
        <vt:i4>393303</vt:i4>
      </vt:variant>
      <vt:variant>
        <vt:i4>9</vt:i4>
      </vt:variant>
      <vt:variant>
        <vt:i4>0</vt:i4>
      </vt:variant>
      <vt:variant>
        <vt:i4>5</vt:i4>
      </vt:variant>
      <vt:variant>
        <vt:lpwstr>http://popovkino.ru/</vt:lpwstr>
      </vt:variant>
      <vt:variant>
        <vt:lpwstr/>
      </vt:variant>
      <vt:variant>
        <vt:i4>3407933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consultantplus://offline/ref=D3375AFC5B511921A404A0A7A08310F74E032C4E6F65A950100940BE87466C4F4ACBD0464132F590BDW7M</vt:lpwstr>
      </vt:variant>
      <vt:variant>
        <vt:lpwstr/>
      </vt:variant>
      <vt:variant>
        <vt:i4>3407934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consultantplus://offline/ref=D3375AFC5B511921A404A0A7A08310F74E032C4E6E65A950100940BE87466C4F4ACBD0464132F396BDW7M</vt:lpwstr>
      </vt:variant>
      <vt:variant>
        <vt:lpwstr/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consultantplus://offline/ref=D3375AFC5B511921A404A0A7A08310F746032949686EF45A18504CBCB8W0M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Администрация</dc:creator>
  <cp:lastModifiedBy>Admin</cp:lastModifiedBy>
  <cp:revision>17</cp:revision>
  <cp:lastPrinted>2018-06-15T07:15:00Z</cp:lastPrinted>
  <dcterms:created xsi:type="dcterms:W3CDTF">2018-05-23T07:30:00Z</dcterms:created>
  <dcterms:modified xsi:type="dcterms:W3CDTF">2018-06-15T07:43:00Z</dcterms:modified>
</cp:coreProperties>
</file>